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6AE8B" w14:textId="77777777" w:rsidR="005408B2" w:rsidRPr="00A718C2" w:rsidRDefault="005408B2" w:rsidP="00BB2E52">
      <w:pPr>
        <w:ind w:left="0" w:firstLine="0"/>
        <w:rPr>
          <w:rFonts w:ascii="Arial" w:eastAsia="Arial" w:hAnsi="Arial" w:cs="Arial"/>
          <w:color w:val="404040" w:themeColor="text1" w:themeTint="BF"/>
          <w:lang w:val="en-US" w:eastAsia="en-US" w:bidi="en-US"/>
        </w:rPr>
      </w:pPr>
    </w:p>
    <w:p w14:paraId="559B962E" w14:textId="1258B6F3" w:rsidR="00A718C2" w:rsidRPr="00A718C2" w:rsidRDefault="00A718C2" w:rsidP="00A718C2">
      <w:pPr>
        <w:pStyle w:val="Ttulo1"/>
        <w:numPr>
          <w:ilvl w:val="0"/>
          <w:numId w:val="45"/>
        </w:numPr>
        <w:spacing w:before="120" w:after="120"/>
        <w:ind w:left="426"/>
        <w:rPr>
          <w:bCs/>
          <w:color w:val="404040" w:themeColor="text1" w:themeTint="BF"/>
          <w:sz w:val="20"/>
          <w:szCs w:val="20"/>
          <w:lang w:val="en-US" w:eastAsia="en-US" w:bidi="en-US"/>
        </w:rPr>
      </w:pPr>
      <w:r w:rsidRPr="00A718C2">
        <w:rPr>
          <w:bCs/>
          <w:color w:val="404040" w:themeColor="text1" w:themeTint="BF"/>
          <w:sz w:val="28"/>
          <w:szCs w:val="28"/>
          <w:lang w:val="en-US" w:eastAsia="en-US" w:bidi="en-US"/>
        </w:rPr>
        <w:t>INTRODUCTION</w:t>
      </w:r>
    </w:p>
    <w:p w14:paraId="4CDD3D73" w14:textId="77777777" w:rsidR="00A718C2" w:rsidRPr="00A718C2" w:rsidRDefault="00A718C2" w:rsidP="00A718C2">
      <w:pPr>
        <w:spacing w:before="120"/>
        <w:ind w:hanging="170"/>
        <w:jc w:val="both"/>
        <w:rPr>
          <w:rFonts w:ascii="Arial" w:eastAsia="Arial" w:hAnsi="Arial" w:cs="Arial"/>
          <w:color w:val="404040" w:themeColor="text1" w:themeTint="BF"/>
          <w:lang w:val="en-US" w:eastAsia="en-US" w:bidi="en-US"/>
        </w:rPr>
      </w:pPr>
      <w:r w:rsidRPr="00A718C2">
        <w:rPr>
          <w:rFonts w:ascii="Arial" w:eastAsia="Arial" w:hAnsi="Arial" w:cs="Arial"/>
          <w:color w:val="404040" w:themeColor="text1" w:themeTint="BF"/>
          <w:lang w:val="en-US" w:eastAsia="en-US" w:bidi="en-US"/>
        </w:rPr>
        <w:t xml:space="preserve">This part of the form summarizes the results of the evaluation conducted through the </w:t>
      </w:r>
      <w:r w:rsidRPr="00A718C2">
        <w:rPr>
          <w:rFonts w:ascii="Arial" w:eastAsia="Arial" w:hAnsi="Arial" w:cs="Arial"/>
          <w:color w:val="FF0000"/>
          <w:lang w:val="en-US" w:eastAsia="en-US" w:bidi="en-US"/>
        </w:rPr>
        <w:t>[Document-based/</w:t>
      </w:r>
      <w:proofErr w:type="spellStart"/>
      <w:r w:rsidRPr="00A718C2">
        <w:rPr>
          <w:rFonts w:ascii="Arial" w:eastAsia="Arial" w:hAnsi="Arial" w:cs="Arial"/>
          <w:color w:val="FF0000"/>
          <w:lang w:val="en-US" w:eastAsia="en-US" w:bidi="en-US"/>
        </w:rPr>
        <w:t>Complet</w:t>
      </w:r>
      <w:proofErr w:type="spellEnd"/>
      <w:r w:rsidRPr="00A718C2">
        <w:rPr>
          <w:rFonts w:ascii="Arial" w:eastAsia="Arial" w:hAnsi="Arial" w:cs="Arial"/>
          <w:color w:val="FF0000"/>
          <w:lang w:val="en-US" w:eastAsia="en-US" w:bidi="en-US"/>
        </w:rPr>
        <w:t xml:space="preserve">] </w:t>
      </w:r>
      <w:r w:rsidRPr="00A718C2">
        <w:rPr>
          <w:rFonts w:ascii="Arial" w:eastAsia="Arial" w:hAnsi="Arial" w:cs="Arial"/>
          <w:color w:val="404040" w:themeColor="text1" w:themeTint="BF"/>
          <w:lang w:val="en-US" w:eastAsia="en-US" w:bidi="en-US"/>
        </w:rPr>
        <w:t xml:space="preserve">Procedure to the </w:t>
      </w:r>
      <w:r w:rsidRPr="00A718C2">
        <w:rPr>
          <w:rFonts w:ascii="Arial" w:eastAsia="Arial" w:hAnsi="Arial" w:cs="Arial"/>
          <w:color w:val="FF0000"/>
          <w:lang w:val="en-US" w:eastAsia="en-US" w:bidi="en-US"/>
        </w:rPr>
        <w:t>[Small Producers’ Organization/ Buyer, Collective Trading Company owned by Small Producers’ Organizations, Intermediary or Maquila Company]</w:t>
      </w:r>
      <w:r w:rsidRPr="00A718C2">
        <w:rPr>
          <w:rFonts w:ascii="Arial" w:eastAsia="Arial" w:hAnsi="Arial" w:cs="Arial"/>
          <w:color w:val="404040" w:themeColor="text1" w:themeTint="BF"/>
          <w:lang w:val="en-US" w:eastAsia="en-US" w:bidi="en-US"/>
        </w:rPr>
        <w:t xml:space="preserve"> as part of the </w:t>
      </w:r>
      <w:r w:rsidRPr="00A718C2">
        <w:rPr>
          <w:rFonts w:ascii="Arial" w:eastAsia="Arial" w:hAnsi="Arial" w:cs="Arial"/>
          <w:color w:val="FF0000"/>
          <w:lang w:val="en-US" w:eastAsia="en-US" w:bidi="en-US"/>
        </w:rPr>
        <w:t xml:space="preserve">[Certification or Registration] </w:t>
      </w:r>
      <w:r w:rsidRPr="00A718C2">
        <w:rPr>
          <w:rFonts w:ascii="Arial" w:eastAsia="Arial" w:hAnsi="Arial" w:cs="Arial"/>
          <w:color w:val="404040" w:themeColor="text1" w:themeTint="BF"/>
          <w:lang w:val="en-US" w:eastAsia="en-US" w:bidi="en-US"/>
        </w:rPr>
        <w:t>process of the Small Producers’ Symbol.</w:t>
      </w:r>
    </w:p>
    <w:p w14:paraId="5E8B3D57" w14:textId="77777777" w:rsidR="00A718C2" w:rsidRPr="00A718C2" w:rsidRDefault="00A718C2" w:rsidP="00A718C2">
      <w:pPr>
        <w:spacing w:before="120"/>
        <w:jc w:val="both"/>
        <w:rPr>
          <w:rFonts w:ascii="Arial" w:eastAsia="Arial" w:hAnsi="Arial" w:cs="Arial"/>
          <w:color w:val="404040" w:themeColor="text1" w:themeTint="BF"/>
          <w:lang w:val="en-US" w:eastAsia="en-US" w:bidi="en-US"/>
        </w:rPr>
      </w:pPr>
    </w:p>
    <w:p w14:paraId="1EBD2745" w14:textId="77777777" w:rsidR="00A718C2" w:rsidRPr="00A718C2" w:rsidRDefault="00A718C2" w:rsidP="00A718C2">
      <w:pPr>
        <w:pStyle w:val="Ttulo1"/>
        <w:numPr>
          <w:ilvl w:val="0"/>
          <w:numId w:val="45"/>
        </w:numPr>
        <w:spacing w:before="120" w:after="120"/>
        <w:ind w:left="426"/>
        <w:rPr>
          <w:bCs/>
          <w:color w:val="404040" w:themeColor="text1" w:themeTint="BF"/>
          <w:sz w:val="28"/>
          <w:szCs w:val="28"/>
          <w:lang w:val="en-US" w:eastAsia="en-US" w:bidi="en-US"/>
        </w:rPr>
      </w:pPr>
      <w:r w:rsidRPr="00A718C2">
        <w:rPr>
          <w:bCs/>
          <w:color w:val="404040" w:themeColor="text1" w:themeTint="BF"/>
          <w:sz w:val="28"/>
          <w:szCs w:val="28"/>
          <w:lang w:val="en-US" w:eastAsia="en-US" w:bidi="en-US"/>
        </w:rPr>
        <w:t>APPLICANT INFORMATION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3"/>
        <w:gridCol w:w="7256"/>
      </w:tblGrid>
      <w:tr w:rsidR="00A718C2" w:rsidRPr="00A718C2" w14:paraId="5845B26A" w14:textId="77777777" w:rsidTr="00473CA5">
        <w:tc>
          <w:tcPr>
            <w:tcW w:w="2383" w:type="dxa"/>
          </w:tcPr>
          <w:p w14:paraId="599854C9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jc w:val="left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  <w:t>Name:</w:t>
            </w:r>
          </w:p>
        </w:tc>
        <w:tc>
          <w:tcPr>
            <w:tcW w:w="7256" w:type="dxa"/>
          </w:tcPr>
          <w:p w14:paraId="43F9913D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34A496AD" w14:textId="77777777" w:rsidTr="00473CA5">
        <w:tc>
          <w:tcPr>
            <w:tcW w:w="2383" w:type="dxa"/>
          </w:tcPr>
          <w:p w14:paraId="04DA83DF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jc w:val="left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  <w:t>Office address:</w:t>
            </w:r>
          </w:p>
        </w:tc>
        <w:tc>
          <w:tcPr>
            <w:tcW w:w="7256" w:type="dxa"/>
          </w:tcPr>
          <w:p w14:paraId="4E01C30D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55970A89" w14:textId="77777777" w:rsidTr="00473CA5">
        <w:tc>
          <w:tcPr>
            <w:tcW w:w="2383" w:type="dxa"/>
          </w:tcPr>
          <w:p w14:paraId="2935333B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jc w:val="left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  <w:t>Telephone:</w:t>
            </w:r>
          </w:p>
        </w:tc>
        <w:tc>
          <w:tcPr>
            <w:tcW w:w="7256" w:type="dxa"/>
          </w:tcPr>
          <w:p w14:paraId="78FB23BD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1CAAE6BE" w14:textId="77777777" w:rsidTr="00473CA5">
        <w:tc>
          <w:tcPr>
            <w:tcW w:w="2383" w:type="dxa"/>
          </w:tcPr>
          <w:p w14:paraId="1E7C13CC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jc w:val="left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  <w:t>Fax:</w:t>
            </w:r>
          </w:p>
        </w:tc>
        <w:tc>
          <w:tcPr>
            <w:tcW w:w="7256" w:type="dxa"/>
          </w:tcPr>
          <w:p w14:paraId="19102D69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4F225038" w14:textId="77777777" w:rsidTr="00473CA5">
        <w:tc>
          <w:tcPr>
            <w:tcW w:w="2383" w:type="dxa"/>
          </w:tcPr>
          <w:p w14:paraId="6362D971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jc w:val="left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  <w:t>e-mail</w:t>
            </w:r>
          </w:p>
        </w:tc>
        <w:tc>
          <w:tcPr>
            <w:tcW w:w="7256" w:type="dxa"/>
          </w:tcPr>
          <w:p w14:paraId="623CBCC2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70B28DDD" w14:textId="77777777" w:rsidTr="00473CA5">
        <w:tc>
          <w:tcPr>
            <w:tcW w:w="2383" w:type="dxa"/>
          </w:tcPr>
          <w:p w14:paraId="726C43D7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jc w:val="left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  <w:t>Web site:</w:t>
            </w:r>
          </w:p>
        </w:tc>
        <w:tc>
          <w:tcPr>
            <w:tcW w:w="7256" w:type="dxa"/>
          </w:tcPr>
          <w:p w14:paraId="3E738498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60E2892B" w14:textId="77777777" w:rsidTr="00473CA5">
        <w:tc>
          <w:tcPr>
            <w:tcW w:w="2383" w:type="dxa"/>
          </w:tcPr>
          <w:p w14:paraId="0CF93E8A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jc w:val="left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  <w:t>Evaluation date:</w:t>
            </w:r>
          </w:p>
        </w:tc>
        <w:tc>
          <w:tcPr>
            <w:tcW w:w="7256" w:type="dxa"/>
          </w:tcPr>
          <w:p w14:paraId="50E0F34C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10A466A0" w14:textId="77777777" w:rsidTr="00473CA5">
        <w:tc>
          <w:tcPr>
            <w:tcW w:w="2383" w:type="dxa"/>
          </w:tcPr>
          <w:p w14:paraId="6DB5194D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jc w:val="left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  <w:t>Personnel contacted:</w:t>
            </w:r>
          </w:p>
        </w:tc>
        <w:tc>
          <w:tcPr>
            <w:tcW w:w="7256" w:type="dxa"/>
          </w:tcPr>
          <w:p w14:paraId="57988147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  <w:t xml:space="preserve"> </w:t>
            </w:r>
          </w:p>
        </w:tc>
      </w:tr>
    </w:tbl>
    <w:p w14:paraId="0E01B5D6" w14:textId="77777777" w:rsidR="00A718C2" w:rsidRPr="00A718C2" w:rsidRDefault="00A718C2" w:rsidP="00A718C2">
      <w:pPr>
        <w:pStyle w:val="Textodebloque"/>
        <w:tabs>
          <w:tab w:val="left" w:pos="1980"/>
        </w:tabs>
        <w:spacing w:before="120" w:after="120"/>
        <w:ind w:left="0" w:right="49"/>
        <w:rPr>
          <w:rFonts w:eastAsia="Arial" w:cs="Arial"/>
          <w:b w:val="0"/>
          <w:color w:val="404040" w:themeColor="text1" w:themeTint="BF"/>
          <w:lang w:val="en-US" w:eastAsia="en-US" w:bidi="en-US"/>
        </w:rPr>
      </w:pPr>
    </w:p>
    <w:p w14:paraId="72A97E93" w14:textId="77777777" w:rsidR="00A718C2" w:rsidRPr="00A718C2" w:rsidRDefault="00A718C2" w:rsidP="00A718C2">
      <w:pPr>
        <w:pStyle w:val="Ttulo1"/>
        <w:numPr>
          <w:ilvl w:val="0"/>
          <w:numId w:val="45"/>
        </w:numPr>
        <w:spacing w:before="120" w:after="120"/>
        <w:ind w:left="426"/>
        <w:rPr>
          <w:bCs/>
          <w:color w:val="404040" w:themeColor="text1" w:themeTint="BF"/>
          <w:sz w:val="28"/>
          <w:szCs w:val="28"/>
          <w:lang w:val="en-US" w:eastAsia="en-US" w:bidi="en-US"/>
        </w:rPr>
      </w:pPr>
      <w:r w:rsidRPr="00A718C2">
        <w:rPr>
          <w:bCs/>
          <w:color w:val="404040" w:themeColor="text1" w:themeTint="BF"/>
          <w:sz w:val="28"/>
          <w:szCs w:val="28"/>
          <w:lang w:val="en-US" w:eastAsia="en-US" w:bidi="en-US"/>
        </w:rPr>
        <w:t>INFORMATION REGARDING EVALUATION REPORT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A718C2" w:rsidRPr="00A718C2" w14:paraId="7418A615" w14:textId="77777777" w:rsidTr="00473CA5">
        <w:tc>
          <w:tcPr>
            <w:tcW w:w="2977" w:type="dxa"/>
          </w:tcPr>
          <w:p w14:paraId="6B69B134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jc w:val="center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  <w:t>Evaluation Report</w:t>
            </w:r>
          </w:p>
        </w:tc>
        <w:tc>
          <w:tcPr>
            <w:tcW w:w="6662" w:type="dxa"/>
          </w:tcPr>
          <w:p w14:paraId="50C015FF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jc w:val="center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  <w:t>Date</w:t>
            </w:r>
          </w:p>
        </w:tc>
      </w:tr>
      <w:tr w:rsidR="00A718C2" w:rsidRPr="00A718C2" w14:paraId="6F9423FA" w14:textId="77777777" w:rsidTr="00473CA5">
        <w:tc>
          <w:tcPr>
            <w:tcW w:w="2977" w:type="dxa"/>
          </w:tcPr>
          <w:p w14:paraId="70A87AA6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  <w:t>Initial</w:t>
            </w:r>
          </w:p>
        </w:tc>
        <w:tc>
          <w:tcPr>
            <w:tcW w:w="6662" w:type="dxa"/>
          </w:tcPr>
          <w:p w14:paraId="0A761870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7B13245C" w14:textId="77777777" w:rsidTr="00473CA5">
        <w:tc>
          <w:tcPr>
            <w:tcW w:w="2977" w:type="dxa"/>
          </w:tcPr>
          <w:p w14:paraId="21351CDE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  <w:t>Final</w:t>
            </w:r>
          </w:p>
        </w:tc>
        <w:tc>
          <w:tcPr>
            <w:tcW w:w="6662" w:type="dxa"/>
          </w:tcPr>
          <w:p w14:paraId="0DA12B9F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</w:tbl>
    <w:p w14:paraId="1F5BCC07" w14:textId="77777777" w:rsidR="00A718C2" w:rsidRDefault="00A718C2" w:rsidP="00A718C2">
      <w:pPr>
        <w:pStyle w:val="Ttulo1"/>
        <w:spacing w:before="120" w:after="120"/>
        <w:ind w:left="284"/>
        <w:rPr>
          <w:bCs/>
          <w:color w:val="404040" w:themeColor="text1" w:themeTint="BF"/>
          <w:sz w:val="28"/>
          <w:szCs w:val="28"/>
          <w:lang w:val="en-US" w:eastAsia="en-US" w:bidi="en-US"/>
        </w:rPr>
      </w:pPr>
    </w:p>
    <w:p w14:paraId="2866E711" w14:textId="46CC1C05" w:rsidR="00A718C2" w:rsidRPr="00A718C2" w:rsidRDefault="00A718C2" w:rsidP="00A718C2">
      <w:pPr>
        <w:pStyle w:val="Ttulo1"/>
        <w:numPr>
          <w:ilvl w:val="0"/>
          <w:numId w:val="45"/>
        </w:numPr>
        <w:spacing w:before="120" w:after="120"/>
        <w:ind w:left="426"/>
        <w:rPr>
          <w:bCs/>
          <w:color w:val="404040" w:themeColor="text1" w:themeTint="BF"/>
          <w:sz w:val="28"/>
          <w:szCs w:val="28"/>
          <w:lang w:val="en-US" w:eastAsia="en-US" w:bidi="en-US"/>
        </w:rPr>
      </w:pPr>
      <w:r w:rsidRPr="00A718C2">
        <w:rPr>
          <w:bCs/>
          <w:color w:val="404040" w:themeColor="text1" w:themeTint="BF"/>
          <w:sz w:val="28"/>
          <w:szCs w:val="28"/>
          <w:lang w:val="en-US" w:eastAsia="en-US" w:bidi="en-US"/>
        </w:rPr>
        <w:t>PERSONNEL INVOLVED IN EVALUATION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9"/>
        <w:gridCol w:w="5470"/>
      </w:tblGrid>
      <w:tr w:rsidR="00A718C2" w:rsidRPr="00A718C2" w14:paraId="360A732A" w14:textId="77777777" w:rsidTr="00473CA5">
        <w:tc>
          <w:tcPr>
            <w:tcW w:w="4169" w:type="dxa"/>
          </w:tcPr>
          <w:p w14:paraId="0EBB4494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jc w:val="center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  <w:t>Name</w:t>
            </w:r>
          </w:p>
        </w:tc>
        <w:tc>
          <w:tcPr>
            <w:tcW w:w="5470" w:type="dxa"/>
          </w:tcPr>
          <w:p w14:paraId="4142AD98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jc w:val="center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  <w:t>Position</w:t>
            </w:r>
          </w:p>
        </w:tc>
      </w:tr>
      <w:tr w:rsidR="00A718C2" w:rsidRPr="00A718C2" w14:paraId="32AD833D" w14:textId="77777777" w:rsidTr="00473CA5">
        <w:tc>
          <w:tcPr>
            <w:tcW w:w="4169" w:type="dxa"/>
          </w:tcPr>
          <w:p w14:paraId="49F0EF05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5470" w:type="dxa"/>
          </w:tcPr>
          <w:p w14:paraId="3B0E67B6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185B1581" w14:textId="77777777" w:rsidTr="00473CA5">
        <w:tc>
          <w:tcPr>
            <w:tcW w:w="4169" w:type="dxa"/>
          </w:tcPr>
          <w:p w14:paraId="459097FF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5470" w:type="dxa"/>
          </w:tcPr>
          <w:p w14:paraId="5723ED7F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079C5A57" w14:textId="77777777" w:rsidTr="00473CA5">
        <w:tc>
          <w:tcPr>
            <w:tcW w:w="4169" w:type="dxa"/>
          </w:tcPr>
          <w:p w14:paraId="7954ACB5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5470" w:type="dxa"/>
          </w:tcPr>
          <w:p w14:paraId="40729A75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4A80B18A" w14:textId="77777777" w:rsidTr="00473CA5">
        <w:tc>
          <w:tcPr>
            <w:tcW w:w="4169" w:type="dxa"/>
          </w:tcPr>
          <w:p w14:paraId="14427B4C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5470" w:type="dxa"/>
          </w:tcPr>
          <w:p w14:paraId="5580D538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</w:tbl>
    <w:p w14:paraId="4627E010" w14:textId="77777777" w:rsidR="00A718C2" w:rsidRPr="00A718C2" w:rsidRDefault="00A718C2" w:rsidP="00A718C2">
      <w:pPr>
        <w:pStyle w:val="Ttulo1"/>
        <w:numPr>
          <w:ilvl w:val="0"/>
          <w:numId w:val="45"/>
        </w:numPr>
        <w:spacing w:before="120" w:after="120"/>
        <w:ind w:left="426"/>
        <w:rPr>
          <w:bCs/>
          <w:color w:val="404040" w:themeColor="text1" w:themeTint="BF"/>
          <w:sz w:val="28"/>
          <w:szCs w:val="28"/>
          <w:lang w:val="en-US" w:eastAsia="en-US" w:bidi="en-US"/>
        </w:rPr>
      </w:pPr>
      <w:r w:rsidRPr="00A718C2">
        <w:rPr>
          <w:bCs/>
          <w:color w:val="404040" w:themeColor="text1" w:themeTint="BF"/>
          <w:sz w:val="28"/>
          <w:szCs w:val="28"/>
          <w:lang w:val="en-US" w:eastAsia="en-US" w:bidi="en-US"/>
        </w:rPr>
        <w:lastRenderedPageBreak/>
        <w:t>INFORMATION ON EVALUATOR(S)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4"/>
        <w:gridCol w:w="5475"/>
      </w:tblGrid>
      <w:tr w:rsidR="00A718C2" w:rsidRPr="00A718C2" w14:paraId="70B04A79" w14:textId="77777777" w:rsidTr="00473CA5">
        <w:tc>
          <w:tcPr>
            <w:tcW w:w="4164" w:type="dxa"/>
          </w:tcPr>
          <w:p w14:paraId="02CB92FE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jc w:val="center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  <w:t>Name</w:t>
            </w:r>
          </w:p>
        </w:tc>
        <w:tc>
          <w:tcPr>
            <w:tcW w:w="5475" w:type="dxa"/>
          </w:tcPr>
          <w:p w14:paraId="56D2D132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jc w:val="center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  <w:t>Category</w:t>
            </w:r>
          </w:p>
        </w:tc>
      </w:tr>
      <w:tr w:rsidR="00A718C2" w:rsidRPr="00A718C2" w14:paraId="5A93F798" w14:textId="77777777" w:rsidTr="00473CA5">
        <w:tc>
          <w:tcPr>
            <w:tcW w:w="4164" w:type="dxa"/>
          </w:tcPr>
          <w:p w14:paraId="3625F699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5475" w:type="dxa"/>
          </w:tcPr>
          <w:p w14:paraId="6972221F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036E4BA3" w14:textId="77777777" w:rsidTr="00473CA5">
        <w:tc>
          <w:tcPr>
            <w:tcW w:w="4164" w:type="dxa"/>
          </w:tcPr>
          <w:p w14:paraId="798E777A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5475" w:type="dxa"/>
          </w:tcPr>
          <w:p w14:paraId="698A8DC9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5527DAA6" w14:textId="77777777" w:rsidTr="00473CA5">
        <w:tc>
          <w:tcPr>
            <w:tcW w:w="4164" w:type="dxa"/>
          </w:tcPr>
          <w:p w14:paraId="39586A1B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5475" w:type="dxa"/>
          </w:tcPr>
          <w:p w14:paraId="0FEB6900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</w:tbl>
    <w:p w14:paraId="74FBEE3D" w14:textId="77777777" w:rsidR="00A718C2" w:rsidRPr="00A718C2" w:rsidRDefault="00A718C2" w:rsidP="00A718C2">
      <w:pPr>
        <w:spacing w:before="120"/>
        <w:rPr>
          <w:rFonts w:ascii="Arial" w:eastAsia="Arial" w:hAnsi="Arial" w:cs="Arial"/>
          <w:color w:val="404040" w:themeColor="text1" w:themeTint="BF"/>
          <w:lang w:val="en-US" w:eastAsia="en-US" w:bidi="en-US"/>
        </w:rPr>
      </w:pPr>
    </w:p>
    <w:p w14:paraId="7FEF957D" w14:textId="77777777" w:rsidR="00A718C2" w:rsidRPr="00A718C2" w:rsidRDefault="00A718C2" w:rsidP="00A718C2">
      <w:pPr>
        <w:pStyle w:val="Ttulo1"/>
        <w:numPr>
          <w:ilvl w:val="0"/>
          <w:numId w:val="45"/>
        </w:numPr>
        <w:spacing w:before="120" w:after="120"/>
        <w:ind w:left="426"/>
        <w:rPr>
          <w:bCs/>
          <w:color w:val="404040" w:themeColor="text1" w:themeTint="BF"/>
          <w:sz w:val="28"/>
          <w:szCs w:val="28"/>
          <w:lang w:val="en-US" w:eastAsia="en-US" w:bidi="en-US"/>
        </w:rPr>
      </w:pPr>
      <w:r w:rsidRPr="00A718C2">
        <w:rPr>
          <w:bCs/>
          <w:color w:val="404040" w:themeColor="text1" w:themeTint="BF"/>
          <w:sz w:val="28"/>
          <w:szCs w:val="28"/>
          <w:lang w:val="en-US" w:eastAsia="en-US" w:bidi="en-US"/>
        </w:rPr>
        <w:t>EVALUATION OBJECTIVE AND SCOPE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079"/>
      </w:tblGrid>
      <w:tr w:rsidR="00A718C2" w:rsidRPr="00A718C2" w14:paraId="234A3DE4" w14:textId="77777777" w:rsidTr="00473CA5">
        <w:tc>
          <w:tcPr>
            <w:tcW w:w="1560" w:type="dxa"/>
          </w:tcPr>
          <w:p w14:paraId="2546DC04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  <w:t>Objective:</w:t>
            </w:r>
          </w:p>
        </w:tc>
        <w:tc>
          <w:tcPr>
            <w:tcW w:w="8079" w:type="dxa"/>
          </w:tcPr>
          <w:p w14:paraId="2A7345D1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7D1E3E77" w14:textId="77777777" w:rsidTr="00473CA5">
        <w:tc>
          <w:tcPr>
            <w:tcW w:w="1560" w:type="dxa"/>
          </w:tcPr>
          <w:p w14:paraId="72351AEF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  <w:t>Scope:</w:t>
            </w:r>
          </w:p>
        </w:tc>
        <w:tc>
          <w:tcPr>
            <w:tcW w:w="8079" w:type="dxa"/>
          </w:tcPr>
          <w:p w14:paraId="7A572B1F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</w:tbl>
    <w:p w14:paraId="0C4F6554" w14:textId="77777777" w:rsidR="00A718C2" w:rsidRPr="00A718C2" w:rsidRDefault="00A718C2" w:rsidP="00A718C2">
      <w:pPr>
        <w:pStyle w:val="Textodebloque"/>
        <w:tabs>
          <w:tab w:val="left" w:pos="1980"/>
        </w:tabs>
        <w:spacing w:before="120" w:after="120"/>
        <w:ind w:left="0" w:right="49"/>
        <w:rPr>
          <w:rFonts w:eastAsia="Arial" w:cs="Arial"/>
          <w:b w:val="0"/>
          <w:color w:val="404040" w:themeColor="text1" w:themeTint="BF"/>
          <w:lang w:val="en-US" w:eastAsia="en-US" w:bidi="en-US"/>
        </w:rPr>
      </w:pPr>
    </w:p>
    <w:p w14:paraId="5CEEF200" w14:textId="77777777" w:rsidR="00A718C2" w:rsidRPr="00A718C2" w:rsidRDefault="00A718C2" w:rsidP="00A718C2">
      <w:pPr>
        <w:pStyle w:val="Ttulo1"/>
        <w:numPr>
          <w:ilvl w:val="0"/>
          <w:numId w:val="45"/>
        </w:numPr>
        <w:spacing w:before="120" w:after="120"/>
        <w:ind w:left="426"/>
        <w:rPr>
          <w:bCs/>
          <w:color w:val="404040" w:themeColor="text1" w:themeTint="BF"/>
          <w:sz w:val="28"/>
          <w:szCs w:val="28"/>
          <w:lang w:val="en-US" w:eastAsia="en-US" w:bidi="en-US"/>
        </w:rPr>
      </w:pPr>
      <w:r w:rsidRPr="00A718C2">
        <w:rPr>
          <w:bCs/>
          <w:color w:val="404040" w:themeColor="text1" w:themeTint="BF"/>
          <w:sz w:val="28"/>
          <w:szCs w:val="28"/>
          <w:lang w:val="en-US" w:eastAsia="en-US" w:bidi="en-US"/>
        </w:rPr>
        <w:t>RESULTS</w:t>
      </w:r>
    </w:p>
    <w:p w14:paraId="55C6C377" w14:textId="77777777" w:rsidR="00A718C2" w:rsidRPr="00A718C2" w:rsidRDefault="00A718C2" w:rsidP="00A718C2">
      <w:pPr>
        <w:numPr>
          <w:ilvl w:val="0"/>
          <w:numId w:val="44"/>
        </w:numPr>
        <w:spacing w:before="120"/>
        <w:ind w:left="993" w:hanging="426"/>
        <w:rPr>
          <w:rFonts w:ascii="Arial" w:eastAsia="Arial" w:hAnsi="Arial" w:cs="Arial"/>
          <w:color w:val="404040" w:themeColor="text1" w:themeTint="BF"/>
          <w:lang w:val="en-US" w:eastAsia="en-US" w:bidi="en-US"/>
        </w:rPr>
      </w:pPr>
      <w:r w:rsidRPr="00A718C2">
        <w:rPr>
          <w:rFonts w:ascii="Arial" w:eastAsia="Arial" w:hAnsi="Arial" w:cs="Arial"/>
          <w:color w:val="404040" w:themeColor="text1" w:themeTint="BF"/>
          <w:lang w:val="en-US" w:eastAsia="en-US" w:bidi="en-US"/>
        </w:rPr>
        <w:t>Specific evaluation information on each of the criteria is presented on the Evaluation Form used in conducting the evaluation with the Applicant in question.</w:t>
      </w:r>
    </w:p>
    <w:p w14:paraId="4545816D" w14:textId="77777777" w:rsidR="00A718C2" w:rsidRPr="00A718C2" w:rsidRDefault="00A718C2" w:rsidP="00A718C2">
      <w:pPr>
        <w:numPr>
          <w:ilvl w:val="0"/>
          <w:numId w:val="44"/>
        </w:numPr>
        <w:spacing w:before="120"/>
        <w:ind w:left="993" w:hanging="426"/>
        <w:rPr>
          <w:rFonts w:ascii="Arial" w:eastAsia="Arial" w:hAnsi="Arial" w:cs="Arial"/>
          <w:color w:val="404040" w:themeColor="text1" w:themeTint="BF"/>
          <w:lang w:val="en-US" w:eastAsia="en-US" w:bidi="en-US"/>
        </w:rPr>
      </w:pPr>
      <w:r w:rsidRPr="00A718C2">
        <w:rPr>
          <w:rFonts w:ascii="Arial" w:eastAsia="Arial" w:hAnsi="Arial" w:cs="Arial"/>
          <w:color w:val="404040" w:themeColor="text1" w:themeTint="BF"/>
          <w:lang w:val="en-US" w:eastAsia="en-US" w:bidi="en-US"/>
        </w:rPr>
        <w:t xml:space="preserve">Below is a table providing the score for each criterion: “Compliance” (C), “Non-compliance” (NC), or “Not Reviewed” (NR). </w:t>
      </w:r>
    </w:p>
    <w:tbl>
      <w:tblPr>
        <w:tblW w:w="979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861"/>
        <w:gridCol w:w="1842"/>
      </w:tblGrid>
      <w:tr w:rsidR="00A718C2" w:rsidRPr="00A718C2" w14:paraId="0753D885" w14:textId="77777777" w:rsidTr="00473CA5">
        <w:trPr>
          <w:trHeight w:val="417"/>
          <w:tblHeader/>
        </w:trPr>
        <w:tc>
          <w:tcPr>
            <w:tcW w:w="6096" w:type="dxa"/>
            <w:shd w:val="clear" w:color="auto" w:fill="auto"/>
            <w:vAlign w:val="center"/>
          </w:tcPr>
          <w:p w14:paraId="1682FA3B" w14:textId="77777777" w:rsidR="00A718C2" w:rsidRPr="00A718C2" w:rsidRDefault="00A718C2" w:rsidP="00473CA5">
            <w:pPr>
              <w:spacing w:before="120"/>
              <w:jc w:val="center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  <w:t>Criterion</w:t>
            </w:r>
          </w:p>
        </w:tc>
        <w:tc>
          <w:tcPr>
            <w:tcW w:w="1861" w:type="dxa"/>
            <w:vAlign w:val="center"/>
          </w:tcPr>
          <w:p w14:paraId="39C675C9" w14:textId="77777777" w:rsidR="00A718C2" w:rsidRPr="00A718C2" w:rsidRDefault="00A718C2" w:rsidP="00473CA5">
            <w:pPr>
              <w:spacing w:before="120"/>
              <w:jc w:val="center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  <w:t>Classification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A17D62" w14:textId="77777777" w:rsidR="00A718C2" w:rsidRPr="00A718C2" w:rsidRDefault="00A718C2" w:rsidP="00473CA5">
            <w:pPr>
              <w:spacing w:before="120"/>
              <w:jc w:val="center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  <w:t>Evaluation</w:t>
            </w:r>
          </w:p>
        </w:tc>
      </w:tr>
      <w:tr w:rsidR="00A718C2" w:rsidRPr="00A718C2" w14:paraId="0BA59E48" w14:textId="77777777" w:rsidTr="00473CA5">
        <w:trPr>
          <w:trHeight w:val="417"/>
          <w:tblHeader/>
        </w:trPr>
        <w:tc>
          <w:tcPr>
            <w:tcW w:w="6096" w:type="dxa"/>
            <w:shd w:val="clear" w:color="auto" w:fill="auto"/>
            <w:vAlign w:val="center"/>
          </w:tcPr>
          <w:p w14:paraId="36A61778" w14:textId="77777777" w:rsidR="00A718C2" w:rsidRPr="00A718C2" w:rsidRDefault="00A718C2" w:rsidP="00473CA5">
            <w:pPr>
              <w:spacing w:before="120"/>
              <w:jc w:val="both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861" w:type="dxa"/>
            <w:vAlign w:val="center"/>
          </w:tcPr>
          <w:p w14:paraId="1CDF366E" w14:textId="77777777" w:rsidR="00A718C2" w:rsidRPr="00A718C2" w:rsidRDefault="00A718C2" w:rsidP="00473CA5">
            <w:pPr>
              <w:spacing w:before="120"/>
              <w:jc w:val="center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A37D9A7" w14:textId="77777777" w:rsidR="00A718C2" w:rsidRPr="00A718C2" w:rsidRDefault="00A718C2" w:rsidP="00473CA5">
            <w:pPr>
              <w:spacing w:before="120"/>
              <w:jc w:val="center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6922DF4F" w14:textId="77777777" w:rsidTr="00473CA5">
        <w:trPr>
          <w:trHeight w:val="417"/>
          <w:tblHeader/>
        </w:trPr>
        <w:tc>
          <w:tcPr>
            <w:tcW w:w="6096" w:type="dxa"/>
            <w:shd w:val="clear" w:color="auto" w:fill="auto"/>
            <w:vAlign w:val="center"/>
          </w:tcPr>
          <w:p w14:paraId="6BB5F5FD" w14:textId="77777777" w:rsidR="00A718C2" w:rsidRPr="00A718C2" w:rsidRDefault="00A718C2" w:rsidP="00473CA5">
            <w:pPr>
              <w:spacing w:before="120"/>
              <w:jc w:val="both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861" w:type="dxa"/>
            <w:vAlign w:val="center"/>
          </w:tcPr>
          <w:p w14:paraId="3EAACFD7" w14:textId="77777777" w:rsidR="00A718C2" w:rsidRPr="00A718C2" w:rsidRDefault="00A718C2" w:rsidP="00473CA5">
            <w:pPr>
              <w:spacing w:before="120"/>
              <w:jc w:val="center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9F4385B" w14:textId="77777777" w:rsidR="00A718C2" w:rsidRPr="00A718C2" w:rsidRDefault="00A718C2" w:rsidP="00473CA5">
            <w:pPr>
              <w:spacing w:before="120"/>
              <w:jc w:val="center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328198C3" w14:textId="77777777" w:rsidTr="00473CA5">
        <w:trPr>
          <w:trHeight w:val="417"/>
          <w:tblHeader/>
        </w:trPr>
        <w:tc>
          <w:tcPr>
            <w:tcW w:w="6096" w:type="dxa"/>
            <w:shd w:val="clear" w:color="auto" w:fill="auto"/>
            <w:vAlign w:val="center"/>
          </w:tcPr>
          <w:p w14:paraId="79DDDB3F" w14:textId="77777777" w:rsidR="00A718C2" w:rsidRPr="00A718C2" w:rsidRDefault="00A718C2" w:rsidP="00473CA5">
            <w:pPr>
              <w:spacing w:before="120"/>
              <w:jc w:val="both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861" w:type="dxa"/>
            <w:vAlign w:val="center"/>
          </w:tcPr>
          <w:p w14:paraId="4F310243" w14:textId="77777777" w:rsidR="00A718C2" w:rsidRPr="00A718C2" w:rsidRDefault="00A718C2" w:rsidP="00473CA5">
            <w:pPr>
              <w:spacing w:before="120"/>
              <w:jc w:val="center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630A047" w14:textId="77777777" w:rsidR="00A718C2" w:rsidRPr="00A718C2" w:rsidRDefault="00A718C2" w:rsidP="00473CA5">
            <w:pPr>
              <w:spacing w:before="120"/>
              <w:jc w:val="center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08FB7F0D" w14:textId="77777777" w:rsidTr="00473CA5">
        <w:trPr>
          <w:trHeight w:val="417"/>
          <w:tblHeader/>
        </w:trPr>
        <w:tc>
          <w:tcPr>
            <w:tcW w:w="6096" w:type="dxa"/>
            <w:shd w:val="clear" w:color="auto" w:fill="auto"/>
            <w:vAlign w:val="center"/>
          </w:tcPr>
          <w:p w14:paraId="30CE49EE" w14:textId="77777777" w:rsidR="00A718C2" w:rsidRPr="00A718C2" w:rsidRDefault="00A718C2" w:rsidP="00473CA5">
            <w:pPr>
              <w:spacing w:before="120"/>
              <w:jc w:val="both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861" w:type="dxa"/>
            <w:vAlign w:val="center"/>
          </w:tcPr>
          <w:p w14:paraId="74F7082C" w14:textId="77777777" w:rsidR="00A718C2" w:rsidRPr="00A718C2" w:rsidRDefault="00A718C2" w:rsidP="00473CA5">
            <w:pPr>
              <w:spacing w:before="120"/>
              <w:jc w:val="center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4018296" w14:textId="77777777" w:rsidR="00A718C2" w:rsidRPr="00A718C2" w:rsidRDefault="00A718C2" w:rsidP="00473CA5">
            <w:pPr>
              <w:spacing w:before="120"/>
              <w:jc w:val="center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50EC15D1" w14:textId="77777777" w:rsidTr="00473CA5">
        <w:trPr>
          <w:trHeight w:val="417"/>
          <w:tblHeader/>
        </w:trPr>
        <w:tc>
          <w:tcPr>
            <w:tcW w:w="6096" w:type="dxa"/>
            <w:shd w:val="clear" w:color="auto" w:fill="auto"/>
            <w:vAlign w:val="center"/>
          </w:tcPr>
          <w:p w14:paraId="3345BEEF" w14:textId="77777777" w:rsidR="00A718C2" w:rsidRPr="00A718C2" w:rsidRDefault="00A718C2" w:rsidP="00473CA5">
            <w:pPr>
              <w:spacing w:before="120"/>
              <w:jc w:val="both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861" w:type="dxa"/>
            <w:vAlign w:val="center"/>
          </w:tcPr>
          <w:p w14:paraId="15BAACEB" w14:textId="77777777" w:rsidR="00A718C2" w:rsidRPr="00A718C2" w:rsidRDefault="00A718C2" w:rsidP="00473CA5">
            <w:pPr>
              <w:spacing w:before="120"/>
              <w:jc w:val="center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58881E6" w14:textId="77777777" w:rsidR="00A718C2" w:rsidRPr="00A718C2" w:rsidRDefault="00A718C2" w:rsidP="00473CA5">
            <w:pPr>
              <w:spacing w:before="120"/>
              <w:jc w:val="center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30DCE120" w14:textId="77777777" w:rsidTr="00473CA5">
        <w:trPr>
          <w:trHeight w:val="417"/>
          <w:tblHeader/>
        </w:trPr>
        <w:tc>
          <w:tcPr>
            <w:tcW w:w="6096" w:type="dxa"/>
            <w:shd w:val="clear" w:color="auto" w:fill="auto"/>
            <w:vAlign w:val="center"/>
          </w:tcPr>
          <w:p w14:paraId="0C0DD4C9" w14:textId="77777777" w:rsidR="00A718C2" w:rsidRPr="00A718C2" w:rsidRDefault="00A718C2" w:rsidP="00473CA5">
            <w:pPr>
              <w:spacing w:before="120"/>
              <w:jc w:val="both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861" w:type="dxa"/>
            <w:vAlign w:val="center"/>
          </w:tcPr>
          <w:p w14:paraId="09A8DF0A" w14:textId="77777777" w:rsidR="00A718C2" w:rsidRPr="00A718C2" w:rsidRDefault="00A718C2" w:rsidP="00473CA5">
            <w:pPr>
              <w:spacing w:before="120"/>
              <w:jc w:val="center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E814911" w14:textId="77777777" w:rsidR="00A718C2" w:rsidRPr="00A718C2" w:rsidRDefault="00A718C2" w:rsidP="00473CA5">
            <w:pPr>
              <w:spacing w:before="120"/>
              <w:jc w:val="center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3ECFBC42" w14:textId="77777777" w:rsidTr="00473CA5">
        <w:trPr>
          <w:trHeight w:val="417"/>
          <w:tblHeader/>
        </w:trPr>
        <w:tc>
          <w:tcPr>
            <w:tcW w:w="6096" w:type="dxa"/>
            <w:shd w:val="clear" w:color="auto" w:fill="auto"/>
            <w:vAlign w:val="center"/>
          </w:tcPr>
          <w:p w14:paraId="24B55B33" w14:textId="77777777" w:rsidR="00A718C2" w:rsidRPr="00A718C2" w:rsidRDefault="00A718C2" w:rsidP="00473CA5">
            <w:pPr>
              <w:spacing w:before="120"/>
              <w:jc w:val="both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861" w:type="dxa"/>
            <w:vAlign w:val="center"/>
          </w:tcPr>
          <w:p w14:paraId="5C786D72" w14:textId="77777777" w:rsidR="00A718C2" w:rsidRPr="00A718C2" w:rsidRDefault="00A718C2" w:rsidP="00473CA5">
            <w:pPr>
              <w:spacing w:before="120"/>
              <w:jc w:val="center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30B97EB" w14:textId="77777777" w:rsidR="00A718C2" w:rsidRPr="00A718C2" w:rsidRDefault="00A718C2" w:rsidP="00473CA5">
            <w:pPr>
              <w:spacing w:before="120"/>
              <w:jc w:val="center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2FC374A1" w14:textId="77777777" w:rsidTr="00473CA5">
        <w:trPr>
          <w:trHeight w:val="417"/>
          <w:tblHeader/>
        </w:trPr>
        <w:tc>
          <w:tcPr>
            <w:tcW w:w="6096" w:type="dxa"/>
            <w:shd w:val="clear" w:color="auto" w:fill="auto"/>
            <w:vAlign w:val="center"/>
          </w:tcPr>
          <w:p w14:paraId="4275F80F" w14:textId="77777777" w:rsidR="00A718C2" w:rsidRPr="00A718C2" w:rsidRDefault="00A718C2" w:rsidP="00473CA5">
            <w:pPr>
              <w:spacing w:before="120"/>
              <w:jc w:val="both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861" w:type="dxa"/>
            <w:vAlign w:val="center"/>
          </w:tcPr>
          <w:p w14:paraId="42BA273F" w14:textId="77777777" w:rsidR="00A718C2" w:rsidRPr="00A718C2" w:rsidRDefault="00A718C2" w:rsidP="00473CA5">
            <w:pPr>
              <w:spacing w:before="120"/>
              <w:jc w:val="center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A8086E2" w14:textId="77777777" w:rsidR="00A718C2" w:rsidRPr="00A718C2" w:rsidRDefault="00A718C2" w:rsidP="00473CA5">
            <w:pPr>
              <w:spacing w:before="120"/>
              <w:jc w:val="center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21F573B9" w14:textId="77777777" w:rsidTr="00473CA5">
        <w:trPr>
          <w:trHeight w:val="417"/>
          <w:tblHeader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E06F2" w14:textId="77777777" w:rsidR="00A718C2" w:rsidRPr="00A718C2" w:rsidRDefault="00A718C2" w:rsidP="00473CA5">
            <w:pPr>
              <w:spacing w:before="120"/>
              <w:jc w:val="both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14:paraId="4A3D7689" w14:textId="77777777" w:rsidR="00A718C2" w:rsidRPr="00A718C2" w:rsidRDefault="00A718C2" w:rsidP="00473CA5">
            <w:pPr>
              <w:spacing w:before="120"/>
              <w:jc w:val="center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95317" w14:textId="77777777" w:rsidR="00A718C2" w:rsidRPr="00A718C2" w:rsidRDefault="00A718C2" w:rsidP="00473CA5">
            <w:pPr>
              <w:spacing w:before="120"/>
              <w:jc w:val="center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</w:tr>
    </w:tbl>
    <w:p w14:paraId="606535EE" w14:textId="77777777" w:rsidR="00A718C2" w:rsidRPr="00A718C2" w:rsidRDefault="00A718C2" w:rsidP="00A718C2">
      <w:pPr>
        <w:spacing w:before="120"/>
        <w:jc w:val="both"/>
        <w:rPr>
          <w:rFonts w:ascii="Arial" w:eastAsia="Arial" w:hAnsi="Arial" w:cs="Arial"/>
          <w:color w:val="404040" w:themeColor="text1" w:themeTint="BF"/>
          <w:lang w:val="en-US" w:eastAsia="en-US" w:bidi="en-US"/>
        </w:rPr>
      </w:pPr>
    </w:p>
    <w:p w14:paraId="6AD162FD" w14:textId="77777777" w:rsidR="001A15D5" w:rsidRDefault="001A15D5" w:rsidP="001A15D5">
      <w:pPr>
        <w:pStyle w:val="Ttulo1"/>
        <w:spacing w:before="120" w:after="120"/>
        <w:ind w:left="426"/>
        <w:rPr>
          <w:bCs/>
          <w:color w:val="404040" w:themeColor="text1" w:themeTint="BF"/>
          <w:sz w:val="28"/>
          <w:szCs w:val="28"/>
          <w:lang w:val="en-US" w:eastAsia="en-US" w:bidi="en-US"/>
        </w:rPr>
      </w:pPr>
    </w:p>
    <w:p w14:paraId="25D2CE5E" w14:textId="30AFFEDE" w:rsidR="00A718C2" w:rsidRPr="00A718C2" w:rsidRDefault="00A718C2" w:rsidP="00A718C2">
      <w:pPr>
        <w:pStyle w:val="Ttulo1"/>
        <w:numPr>
          <w:ilvl w:val="0"/>
          <w:numId w:val="45"/>
        </w:numPr>
        <w:spacing w:before="120" w:after="120"/>
        <w:ind w:left="426"/>
        <w:rPr>
          <w:bCs/>
          <w:color w:val="404040" w:themeColor="text1" w:themeTint="BF"/>
          <w:sz w:val="28"/>
          <w:szCs w:val="28"/>
          <w:lang w:val="en-US" w:eastAsia="en-US" w:bidi="en-US"/>
        </w:rPr>
      </w:pPr>
      <w:r w:rsidRPr="00A718C2">
        <w:rPr>
          <w:bCs/>
          <w:color w:val="404040" w:themeColor="text1" w:themeTint="BF"/>
          <w:sz w:val="28"/>
          <w:szCs w:val="28"/>
          <w:lang w:val="en-US" w:eastAsia="en-US" w:bidi="en-US"/>
        </w:rPr>
        <w:t>FINAL CONSIDERATIONS REGARDING EVALUATION</w:t>
      </w:r>
    </w:p>
    <w:p w14:paraId="2343BD00" w14:textId="77777777" w:rsidR="00A718C2" w:rsidRPr="00A718C2" w:rsidRDefault="00A718C2" w:rsidP="00A718C2">
      <w:pPr>
        <w:spacing w:before="120"/>
        <w:jc w:val="both"/>
        <w:rPr>
          <w:rFonts w:ascii="Arial" w:eastAsia="Arial" w:hAnsi="Arial" w:cs="Arial"/>
          <w:color w:val="404040" w:themeColor="text1" w:themeTint="BF"/>
          <w:lang w:val="en-US" w:eastAsia="en-US" w:bidi="en-US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718C2" w:rsidRPr="00953494" w14:paraId="0A0FA8D8" w14:textId="77777777" w:rsidTr="00473CA5">
        <w:tc>
          <w:tcPr>
            <w:tcW w:w="9639" w:type="dxa"/>
          </w:tcPr>
          <w:p w14:paraId="78B65C19" w14:textId="77777777" w:rsidR="00A718C2" w:rsidRPr="00A718C2" w:rsidRDefault="00A718C2" w:rsidP="00473CA5">
            <w:pPr>
              <w:spacing w:before="120"/>
              <w:jc w:val="both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  <w:t>1. Conclusions regarding compliance with General Standard:</w:t>
            </w:r>
          </w:p>
          <w:p w14:paraId="06F826A5" w14:textId="77777777" w:rsidR="00A718C2" w:rsidRPr="00A718C2" w:rsidRDefault="00A718C2" w:rsidP="00473CA5">
            <w:pPr>
              <w:spacing w:before="120"/>
              <w:jc w:val="both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  <w:p w14:paraId="78EF2948" w14:textId="77777777" w:rsidR="00A718C2" w:rsidRPr="00A718C2" w:rsidRDefault="00A718C2" w:rsidP="00473CA5">
            <w:pPr>
              <w:spacing w:before="120"/>
              <w:jc w:val="both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1F874BC8" w14:textId="77777777" w:rsidTr="00473CA5">
        <w:trPr>
          <w:trHeight w:val="735"/>
        </w:trPr>
        <w:tc>
          <w:tcPr>
            <w:tcW w:w="9639" w:type="dxa"/>
          </w:tcPr>
          <w:p w14:paraId="15CD1959" w14:textId="77777777" w:rsidR="00A718C2" w:rsidRPr="00A718C2" w:rsidRDefault="00A718C2" w:rsidP="00473CA5">
            <w:pPr>
              <w:spacing w:before="120"/>
              <w:jc w:val="both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  <w:t>2. Strengths detected:</w:t>
            </w:r>
          </w:p>
          <w:p w14:paraId="78522B9E" w14:textId="77777777" w:rsidR="00A718C2" w:rsidRPr="00A718C2" w:rsidRDefault="00A718C2" w:rsidP="00473CA5">
            <w:pPr>
              <w:spacing w:before="120"/>
              <w:jc w:val="both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  <w:p w14:paraId="036046C3" w14:textId="77777777" w:rsidR="00A718C2" w:rsidRPr="00A718C2" w:rsidRDefault="00A718C2" w:rsidP="00473CA5">
            <w:pPr>
              <w:spacing w:before="120"/>
              <w:jc w:val="both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57E86C64" w14:textId="77777777" w:rsidTr="00473CA5">
        <w:trPr>
          <w:trHeight w:val="735"/>
        </w:trPr>
        <w:tc>
          <w:tcPr>
            <w:tcW w:w="9639" w:type="dxa"/>
          </w:tcPr>
          <w:p w14:paraId="24730030" w14:textId="77777777" w:rsidR="00A718C2" w:rsidRPr="00A718C2" w:rsidRDefault="00A718C2" w:rsidP="00473CA5">
            <w:pPr>
              <w:spacing w:before="120"/>
              <w:jc w:val="both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  <w:t>3. Non-compliance documented:</w:t>
            </w:r>
          </w:p>
          <w:p w14:paraId="6ADB04AE" w14:textId="77777777" w:rsidR="00A718C2" w:rsidRPr="00A718C2" w:rsidRDefault="00A718C2" w:rsidP="00473CA5">
            <w:pPr>
              <w:spacing w:before="120"/>
              <w:jc w:val="both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  <w:p w14:paraId="6F4F7FD8" w14:textId="77777777" w:rsidR="00A718C2" w:rsidRPr="00A718C2" w:rsidRDefault="00A718C2" w:rsidP="00473CA5">
            <w:pPr>
              <w:spacing w:before="120"/>
              <w:jc w:val="both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45AFC387" w14:textId="77777777" w:rsidTr="00473CA5">
        <w:trPr>
          <w:trHeight w:val="735"/>
        </w:trPr>
        <w:tc>
          <w:tcPr>
            <w:tcW w:w="9639" w:type="dxa"/>
          </w:tcPr>
          <w:p w14:paraId="0A9319F7" w14:textId="77777777" w:rsidR="00A718C2" w:rsidRPr="00A718C2" w:rsidRDefault="00A718C2" w:rsidP="00473CA5">
            <w:pPr>
              <w:spacing w:before="120"/>
              <w:jc w:val="both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  <w:t>4. Final comments:</w:t>
            </w:r>
          </w:p>
          <w:p w14:paraId="4857BFD8" w14:textId="77777777" w:rsidR="00A718C2" w:rsidRPr="00A718C2" w:rsidRDefault="00A718C2" w:rsidP="00473CA5">
            <w:pPr>
              <w:spacing w:before="120"/>
              <w:jc w:val="both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  <w:p w14:paraId="69679443" w14:textId="77777777" w:rsidR="00A718C2" w:rsidRPr="00A718C2" w:rsidRDefault="00A718C2" w:rsidP="00473CA5">
            <w:pPr>
              <w:spacing w:before="120"/>
              <w:jc w:val="both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953494" w14:paraId="117A46F1" w14:textId="77777777" w:rsidTr="00473CA5">
        <w:trPr>
          <w:trHeight w:val="735"/>
        </w:trPr>
        <w:tc>
          <w:tcPr>
            <w:tcW w:w="9639" w:type="dxa"/>
          </w:tcPr>
          <w:p w14:paraId="02ECEF2F" w14:textId="77777777" w:rsidR="00A718C2" w:rsidRPr="00A718C2" w:rsidRDefault="00A718C2" w:rsidP="00473CA5">
            <w:pPr>
              <w:spacing w:before="120"/>
              <w:jc w:val="both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  <w:t xml:space="preserve">5. Issues to </w:t>
            </w:r>
            <w:proofErr w:type="gramStart"/>
            <w:r w:rsidRPr="00A718C2"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  <w:t>take into account</w:t>
            </w:r>
            <w:proofErr w:type="gramEnd"/>
            <w:r w:rsidRPr="00A718C2"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  <w:t xml:space="preserve"> for the next evaluation:</w:t>
            </w:r>
          </w:p>
          <w:p w14:paraId="56A08915" w14:textId="77777777" w:rsidR="00A718C2" w:rsidRPr="00A718C2" w:rsidRDefault="00A718C2" w:rsidP="00473CA5">
            <w:pPr>
              <w:spacing w:before="120"/>
              <w:jc w:val="both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  <w:p w14:paraId="67B7CE82" w14:textId="77777777" w:rsidR="00A718C2" w:rsidRPr="00A718C2" w:rsidRDefault="00A718C2" w:rsidP="00473CA5">
            <w:pPr>
              <w:spacing w:before="120"/>
              <w:jc w:val="both"/>
              <w:rPr>
                <w:rFonts w:ascii="Arial" w:eastAsia="Arial" w:hAnsi="Arial" w:cs="Arial"/>
                <w:color w:val="404040" w:themeColor="text1" w:themeTint="BF"/>
                <w:lang w:val="en-US" w:eastAsia="en-US" w:bidi="en-US"/>
              </w:rPr>
            </w:pPr>
          </w:p>
        </w:tc>
      </w:tr>
    </w:tbl>
    <w:p w14:paraId="3485D79C" w14:textId="77777777" w:rsidR="00A718C2" w:rsidRDefault="00A718C2" w:rsidP="00A718C2">
      <w:pPr>
        <w:pStyle w:val="Ttulo1"/>
        <w:spacing w:before="120" w:after="120"/>
        <w:ind w:left="426"/>
        <w:rPr>
          <w:bCs/>
          <w:color w:val="404040" w:themeColor="text1" w:themeTint="BF"/>
          <w:sz w:val="28"/>
          <w:szCs w:val="28"/>
          <w:lang w:val="en-US" w:eastAsia="en-US" w:bidi="en-US"/>
        </w:rPr>
      </w:pPr>
    </w:p>
    <w:p w14:paraId="1B004CBE" w14:textId="184F47E5" w:rsidR="00A718C2" w:rsidRPr="00A718C2" w:rsidRDefault="00A718C2" w:rsidP="00A718C2">
      <w:pPr>
        <w:pStyle w:val="Ttulo1"/>
        <w:numPr>
          <w:ilvl w:val="0"/>
          <w:numId w:val="45"/>
        </w:numPr>
        <w:spacing w:before="120" w:after="120"/>
        <w:ind w:left="426"/>
        <w:rPr>
          <w:bCs/>
          <w:color w:val="404040" w:themeColor="text1" w:themeTint="BF"/>
          <w:sz w:val="28"/>
          <w:szCs w:val="28"/>
          <w:lang w:val="en-US" w:eastAsia="en-US" w:bidi="en-US"/>
        </w:rPr>
      </w:pPr>
      <w:r w:rsidRPr="00A718C2">
        <w:rPr>
          <w:bCs/>
          <w:color w:val="404040" w:themeColor="text1" w:themeTint="BF"/>
          <w:sz w:val="28"/>
          <w:szCs w:val="28"/>
          <w:lang w:val="en-US" w:eastAsia="en-US" w:bidi="en-US"/>
        </w:rPr>
        <w:t xml:space="preserve">LIST OF DISTRIBUTION OF EVALUATION REPORT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A718C2" w:rsidRPr="00A718C2" w14:paraId="30BE43D8" w14:textId="77777777" w:rsidTr="00473CA5">
        <w:tc>
          <w:tcPr>
            <w:tcW w:w="3119" w:type="dxa"/>
          </w:tcPr>
          <w:p w14:paraId="758CC98C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jc w:val="center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  <w:t>Name</w:t>
            </w:r>
          </w:p>
        </w:tc>
        <w:tc>
          <w:tcPr>
            <w:tcW w:w="6520" w:type="dxa"/>
          </w:tcPr>
          <w:p w14:paraId="351CE65D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jc w:val="center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  <w:t>Position</w:t>
            </w:r>
          </w:p>
        </w:tc>
      </w:tr>
      <w:tr w:rsidR="00A718C2" w:rsidRPr="00A718C2" w14:paraId="50873C32" w14:textId="77777777" w:rsidTr="00473CA5">
        <w:tc>
          <w:tcPr>
            <w:tcW w:w="3119" w:type="dxa"/>
          </w:tcPr>
          <w:p w14:paraId="0E3D88F1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6520" w:type="dxa"/>
          </w:tcPr>
          <w:p w14:paraId="69BB465D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2E556E3F" w14:textId="77777777" w:rsidTr="00473CA5">
        <w:tc>
          <w:tcPr>
            <w:tcW w:w="3119" w:type="dxa"/>
          </w:tcPr>
          <w:p w14:paraId="6F1D1EE8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6520" w:type="dxa"/>
          </w:tcPr>
          <w:p w14:paraId="4B3794D4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26E3E0B3" w14:textId="77777777" w:rsidTr="00473CA5">
        <w:tc>
          <w:tcPr>
            <w:tcW w:w="3119" w:type="dxa"/>
          </w:tcPr>
          <w:p w14:paraId="1E732993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6520" w:type="dxa"/>
          </w:tcPr>
          <w:p w14:paraId="430EB934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0694B71D" w14:textId="77777777" w:rsidTr="00473CA5">
        <w:tc>
          <w:tcPr>
            <w:tcW w:w="3119" w:type="dxa"/>
          </w:tcPr>
          <w:p w14:paraId="0F300095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6520" w:type="dxa"/>
          </w:tcPr>
          <w:p w14:paraId="3F930788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71AC09DE" w14:textId="77777777" w:rsidTr="00473CA5">
        <w:tc>
          <w:tcPr>
            <w:tcW w:w="3119" w:type="dxa"/>
          </w:tcPr>
          <w:p w14:paraId="12418AAF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6520" w:type="dxa"/>
          </w:tcPr>
          <w:p w14:paraId="7772296C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2258A8ED" w14:textId="77777777" w:rsidTr="00473CA5">
        <w:tc>
          <w:tcPr>
            <w:tcW w:w="3119" w:type="dxa"/>
          </w:tcPr>
          <w:p w14:paraId="700390BE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6520" w:type="dxa"/>
          </w:tcPr>
          <w:p w14:paraId="53D4B60B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</w:tbl>
    <w:p w14:paraId="2410B031" w14:textId="77777777" w:rsidR="00A718C2" w:rsidRDefault="00A718C2" w:rsidP="00A718C2">
      <w:pPr>
        <w:pStyle w:val="Ttulo1"/>
        <w:spacing w:before="120" w:after="120"/>
        <w:ind w:left="426"/>
        <w:rPr>
          <w:bCs/>
          <w:color w:val="404040" w:themeColor="text1" w:themeTint="BF"/>
          <w:sz w:val="28"/>
          <w:szCs w:val="28"/>
          <w:lang w:val="en-US" w:eastAsia="en-US" w:bidi="en-US"/>
        </w:rPr>
      </w:pPr>
    </w:p>
    <w:p w14:paraId="3E555946" w14:textId="4D507E78" w:rsidR="00A718C2" w:rsidRPr="00A718C2" w:rsidRDefault="00A718C2" w:rsidP="00A718C2">
      <w:pPr>
        <w:pStyle w:val="Ttulo1"/>
        <w:numPr>
          <w:ilvl w:val="0"/>
          <w:numId w:val="45"/>
        </w:numPr>
        <w:spacing w:before="120" w:after="120"/>
        <w:ind w:left="426"/>
        <w:rPr>
          <w:bCs/>
          <w:color w:val="404040" w:themeColor="text1" w:themeTint="BF"/>
          <w:sz w:val="28"/>
          <w:szCs w:val="28"/>
          <w:lang w:val="en-US" w:eastAsia="en-US" w:bidi="en-US"/>
        </w:rPr>
      </w:pPr>
      <w:r w:rsidRPr="00A718C2">
        <w:rPr>
          <w:bCs/>
          <w:color w:val="404040" w:themeColor="text1" w:themeTint="BF"/>
          <w:sz w:val="28"/>
          <w:szCs w:val="28"/>
          <w:lang w:val="en-US" w:eastAsia="en-US" w:bidi="en-US"/>
        </w:rPr>
        <w:t>LIST OF EVALUATION ANNEXES</w:t>
      </w:r>
    </w:p>
    <w:p w14:paraId="6B4EAFB7" w14:textId="77777777" w:rsidR="00A718C2" w:rsidRPr="00A718C2" w:rsidRDefault="00A718C2" w:rsidP="00A718C2">
      <w:pPr>
        <w:spacing w:before="120"/>
        <w:rPr>
          <w:rFonts w:ascii="Arial" w:eastAsia="Arial" w:hAnsi="Arial" w:cs="Arial"/>
          <w:color w:val="404040" w:themeColor="text1" w:themeTint="BF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A718C2" w:rsidRPr="00A718C2" w14:paraId="35E1EA47" w14:textId="77777777" w:rsidTr="00473CA5">
        <w:tc>
          <w:tcPr>
            <w:tcW w:w="3119" w:type="dxa"/>
          </w:tcPr>
          <w:p w14:paraId="44B7DECA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jc w:val="center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  <w:t>Name</w:t>
            </w:r>
          </w:p>
        </w:tc>
        <w:tc>
          <w:tcPr>
            <w:tcW w:w="6520" w:type="dxa"/>
          </w:tcPr>
          <w:p w14:paraId="5CEAC705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jc w:val="center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  <w:r w:rsidRPr="00A718C2"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  <w:t>Position</w:t>
            </w:r>
          </w:p>
        </w:tc>
      </w:tr>
      <w:tr w:rsidR="00A718C2" w:rsidRPr="00A718C2" w14:paraId="2C0D7217" w14:textId="77777777" w:rsidTr="00473CA5">
        <w:tc>
          <w:tcPr>
            <w:tcW w:w="3119" w:type="dxa"/>
          </w:tcPr>
          <w:p w14:paraId="36E56901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6520" w:type="dxa"/>
          </w:tcPr>
          <w:p w14:paraId="19FA2295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3307283D" w14:textId="77777777" w:rsidTr="00473CA5">
        <w:tc>
          <w:tcPr>
            <w:tcW w:w="3119" w:type="dxa"/>
          </w:tcPr>
          <w:p w14:paraId="1ADEAC88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6520" w:type="dxa"/>
          </w:tcPr>
          <w:p w14:paraId="6B8D9E84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  <w:tr w:rsidR="00A718C2" w:rsidRPr="00A718C2" w14:paraId="57CBA25D" w14:textId="77777777" w:rsidTr="00473CA5">
        <w:tc>
          <w:tcPr>
            <w:tcW w:w="3119" w:type="dxa"/>
          </w:tcPr>
          <w:p w14:paraId="349F706C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  <w:tc>
          <w:tcPr>
            <w:tcW w:w="6520" w:type="dxa"/>
          </w:tcPr>
          <w:p w14:paraId="63A8A4EA" w14:textId="77777777" w:rsidR="00A718C2" w:rsidRPr="00A718C2" w:rsidRDefault="00A718C2" w:rsidP="00473CA5">
            <w:pPr>
              <w:pStyle w:val="Textodebloque"/>
              <w:spacing w:before="120" w:after="120"/>
              <w:ind w:left="0" w:right="49"/>
              <w:rPr>
                <w:rFonts w:eastAsia="Arial" w:cs="Arial"/>
                <w:b w:val="0"/>
                <w:color w:val="404040" w:themeColor="text1" w:themeTint="BF"/>
                <w:lang w:val="en-US" w:eastAsia="en-US" w:bidi="en-US"/>
              </w:rPr>
            </w:pPr>
          </w:p>
        </w:tc>
      </w:tr>
    </w:tbl>
    <w:p w14:paraId="3A209F34" w14:textId="77777777" w:rsidR="00A718C2" w:rsidRPr="00A718C2" w:rsidRDefault="00A718C2" w:rsidP="00A718C2">
      <w:pPr>
        <w:spacing w:before="120"/>
        <w:rPr>
          <w:rFonts w:ascii="Arial" w:eastAsia="Arial" w:hAnsi="Arial" w:cs="Arial"/>
          <w:color w:val="404040" w:themeColor="text1" w:themeTint="BF"/>
          <w:lang w:val="en-US" w:eastAsia="en-US" w:bidi="en-US"/>
        </w:rPr>
      </w:pPr>
    </w:p>
    <w:p w14:paraId="10886A6E" w14:textId="77777777" w:rsidR="00A718C2" w:rsidRPr="00A718C2" w:rsidRDefault="00A718C2" w:rsidP="00A718C2">
      <w:pPr>
        <w:spacing w:before="120"/>
        <w:rPr>
          <w:rFonts w:ascii="Arial" w:eastAsia="Arial" w:hAnsi="Arial" w:cs="Arial"/>
          <w:color w:val="404040" w:themeColor="text1" w:themeTint="BF"/>
          <w:lang w:val="en-US" w:eastAsia="en-US" w:bidi="en-US"/>
        </w:rPr>
      </w:pPr>
    </w:p>
    <w:p w14:paraId="5C67BDF3" w14:textId="77777777" w:rsidR="00A718C2" w:rsidRPr="00A718C2" w:rsidRDefault="00A718C2" w:rsidP="00A718C2">
      <w:pPr>
        <w:spacing w:before="120"/>
        <w:jc w:val="center"/>
        <w:rPr>
          <w:rFonts w:ascii="Arial" w:eastAsia="Arial" w:hAnsi="Arial" w:cs="Arial"/>
          <w:color w:val="404040" w:themeColor="text1" w:themeTint="BF"/>
          <w:lang w:val="en-US" w:eastAsia="en-US" w:bidi="en-US"/>
        </w:rPr>
      </w:pPr>
    </w:p>
    <w:p w14:paraId="12EEF1C4" w14:textId="77777777" w:rsidR="00A718C2" w:rsidRPr="00A718C2" w:rsidRDefault="00A718C2" w:rsidP="00A718C2">
      <w:pPr>
        <w:pStyle w:val="Ttulo1"/>
        <w:spacing w:before="120" w:after="120"/>
        <w:ind w:left="432"/>
        <w:rPr>
          <w:b w:val="0"/>
          <w:color w:val="404040" w:themeColor="text1" w:themeTint="BF"/>
          <w:sz w:val="20"/>
          <w:szCs w:val="20"/>
          <w:lang w:val="en-US" w:eastAsia="en-US" w:bidi="en-US"/>
        </w:rPr>
      </w:pPr>
    </w:p>
    <w:p w14:paraId="73BDA18D" w14:textId="77777777" w:rsidR="00A718C2" w:rsidRPr="00A718C2" w:rsidRDefault="00A718C2" w:rsidP="00A718C2">
      <w:pPr>
        <w:pStyle w:val="Ttulo1"/>
        <w:numPr>
          <w:ilvl w:val="0"/>
          <w:numId w:val="45"/>
        </w:numPr>
        <w:spacing w:before="120" w:after="120"/>
        <w:ind w:left="426"/>
        <w:rPr>
          <w:bCs/>
          <w:color w:val="404040" w:themeColor="text1" w:themeTint="BF"/>
          <w:sz w:val="28"/>
          <w:szCs w:val="28"/>
          <w:lang w:val="en-US" w:eastAsia="en-US" w:bidi="en-US"/>
        </w:rPr>
      </w:pPr>
      <w:r w:rsidRPr="00A718C2">
        <w:rPr>
          <w:bCs/>
          <w:color w:val="404040" w:themeColor="text1" w:themeTint="BF"/>
          <w:sz w:val="28"/>
          <w:szCs w:val="28"/>
          <w:lang w:val="en-US" w:eastAsia="en-US" w:bidi="en-US"/>
        </w:rPr>
        <w:t>SIGNATURES</w:t>
      </w:r>
    </w:p>
    <w:p w14:paraId="4CEB84A6" w14:textId="77777777" w:rsidR="00A718C2" w:rsidRPr="00A718C2" w:rsidRDefault="00A718C2" w:rsidP="00A718C2">
      <w:pPr>
        <w:pStyle w:val="Ttulo1"/>
        <w:spacing w:before="120" w:after="120"/>
        <w:ind w:left="432"/>
        <w:rPr>
          <w:b w:val="0"/>
          <w:color w:val="404040" w:themeColor="text1" w:themeTint="BF"/>
          <w:sz w:val="20"/>
          <w:szCs w:val="20"/>
          <w:lang w:val="en-US" w:eastAsia="en-US" w:bidi="en-US"/>
        </w:rPr>
      </w:pPr>
    </w:p>
    <w:p w14:paraId="024CB9D6" w14:textId="77777777" w:rsidR="00A718C2" w:rsidRPr="00A718C2" w:rsidRDefault="00A718C2" w:rsidP="00A718C2">
      <w:pPr>
        <w:spacing w:before="120"/>
        <w:rPr>
          <w:rFonts w:ascii="Arial" w:eastAsia="Arial" w:hAnsi="Arial" w:cs="Arial"/>
          <w:color w:val="404040" w:themeColor="text1" w:themeTint="BF"/>
          <w:lang w:val="en-US" w:eastAsia="en-US" w:bidi="en-US"/>
        </w:rPr>
      </w:pPr>
    </w:p>
    <w:p w14:paraId="5481FEF0" w14:textId="77777777" w:rsidR="00A718C2" w:rsidRPr="00A718C2" w:rsidRDefault="00A718C2" w:rsidP="00A718C2">
      <w:pPr>
        <w:spacing w:before="120"/>
        <w:rPr>
          <w:rFonts w:ascii="Arial" w:eastAsia="Arial" w:hAnsi="Arial" w:cs="Arial"/>
          <w:color w:val="404040" w:themeColor="text1" w:themeTint="BF"/>
          <w:lang w:val="en-US" w:eastAsia="en-US" w:bidi="en-US"/>
        </w:rPr>
      </w:pPr>
      <w:r w:rsidRPr="00A718C2">
        <w:rPr>
          <w:rFonts w:ascii="Arial" w:eastAsia="Arial" w:hAnsi="Arial" w:cs="Arial"/>
          <w:noProof/>
          <w:color w:val="404040" w:themeColor="text1" w:themeTint="BF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23F9E62" wp14:editId="3DABF4B0">
                <wp:simplePos x="0" y="0"/>
                <wp:positionH relativeFrom="column">
                  <wp:posOffset>-81280</wp:posOffset>
                </wp:positionH>
                <wp:positionV relativeFrom="paragraph">
                  <wp:posOffset>109855</wp:posOffset>
                </wp:positionV>
                <wp:extent cx="2766695" cy="0"/>
                <wp:effectExtent l="9525" t="13335" r="5080" b="571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6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4B9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.4pt;margin-top:8.65pt;width:217.85pt;height:0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"/>
            </w:pict>
          </mc:Fallback>
        </mc:AlternateContent>
      </w:r>
      <w:r w:rsidRPr="00A718C2">
        <w:rPr>
          <w:rFonts w:ascii="Arial" w:eastAsia="Arial" w:hAnsi="Arial" w:cs="Arial"/>
          <w:noProof/>
          <w:color w:val="404040" w:themeColor="text1" w:themeTint="BF"/>
          <w:lang w:val="en-US" w:eastAsia="en-US" w:bidi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8D6CAAC" wp14:editId="3329EDF2">
                <wp:simplePos x="0" y="0"/>
                <wp:positionH relativeFrom="column">
                  <wp:posOffset>3178810</wp:posOffset>
                </wp:positionH>
                <wp:positionV relativeFrom="paragraph">
                  <wp:posOffset>109855</wp:posOffset>
                </wp:positionV>
                <wp:extent cx="2719070" cy="635"/>
                <wp:effectExtent l="12065" t="13335" r="1206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90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08520" id="AutoShape 3" o:spid="_x0000_s1026" type="#_x0000_t32" style="position:absolute;margin-left:250.3pt;margin-top:8.65pt;width:214.1pt;height:.0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"/>
            </w:pict>
          </mc:Fallback>
        </mc:AlternateContent>
      </w:r>
    </w:p>
    <w:p w14:paraId="1A1E1FDF" w14:textId="77777777" w:rsidR="00A718C2" w:rsidRPr="00A718C2" w:rsidRDefault="00A718C2" w:rsidP="00A718C2">
      <w:pPr>
        <w:tabs>
          <w:tab w:val="left" w:pos="4395"/>
        </w:tabs>
        <w:spacing w:before="120"/>
        <w:ind w:left="4245" w:hanging="4245"/>
        <w:rPr>
          <w:rFonts w:ascii="Arial" w:eastAsia="Arial" w:hAnsi="Arial" w:cs="Arial"/>
          <w:color w:val="404040" w:themeColor="text1" w:themeTint="BF"/>
          <w:lang w:val="en-US" w:eastAsia="en-US" w:bidi="en-US"/>
        </w:rPr>
      </w:pPr>
      <w:r w:rsidRPr="00A718C2">
        <w:rPr>
          <w:rFonts w:ascii="Arial" w:eastAsia="Arial" w:hAnsi="Arial" w:cs="Arial"/>
          <w:color w:val="404040" w:themeColor="text1" w:themeTint="BF"/>
          <w:lang w:val="en-US" w:eastAsia="en-US" w:bidi="en-US"/>
        </w:rPr>
        <w:t>[Name and Signature of the Evaluator]]</w:t>
      </w:r>
      <w:r w:rsidRPr="00A718C2">
        <w:rPr>
          <w:rFonts w:ascii="Arial" w:eastAsia="Arial" w:hAnsi="Arial" w:cs="Arial"/>
          <w:color w:val="404040" w:themeColor="text1" w:themeTint="BF"/>
          <w:lang w:val="en-US" w:eastAsia="en-US" w:bidi="en-US"/>
        </w:rPr>
        <w:tab/>
      </w:r>
      <w:r w:rsidRPr="00A718C2">
        <w:rPr>
          <w:rFonts w:ascii="Arial" w:eastAsia="Arial" w:hAnsi="Arial" w:cs="Arial"/>
          <w:color w:val="404040" w:themeColor="text1" w:themeTint="BF"/>
          <w:lang w:val="en-US" w:eastAsia="en-US" w:bidi="en-US"/>
        </w:rPr>
        <w:tab/>
        <w:t>[Name and Signature of the representative of the organization or company]</w:t>
      </w:r>
    </w:p>
    <w:p w14:paraId="10B980F6" w14:textId="77777777" w:rsidR="00A718C2" w:rsidRPr="00A718C2" w:rsidRDefault="00A718C2" w:rsidP="00A718C2">
      <w:pPr>
        <w:tabs>
          <w:tab w:val="left" w:pos="3544"/>
        </w:tabs>
        <w:spacing w:before="120"/>
        <w:rPr>
          <w:rFonts w:ascii="Arial" w:eastAsia="Arial" w:hAnsi="Arial" w:cs="Arial"/>
          <w:color w:val="FF0000"/>
          <w:lang w:val="en-US" w:eastAsia="en-US" w:bidi="en-US"/>
        </w:rPr>
      </w:pPr>
      <w:r w:rsidRPr="00A718C2">
        <w:rPr>
          <w:rFonts w:ascii="Arial" w:eastAsia="Arial" w:hAnsi="Arial" w:cs="Arial"/>
          <w:color w:val="FF0000"/>
          <w:lang w:val="en-US" w:eastAsia="en-US" w:bidi="en-US"/>
        </w:rPr>
        <w:t>[Place and Date]</w:t>
      </w:r>
      <w:r w:rsidRPr="00A718C2">
        <w:rPr>
          <w:rFonts w:ascii="Arial" w:eastAsia="Arial" w:hAnsi="Arial" w:cs="Arial"/>
          <w:color w:val="FF0000"/>
          <w:lang w:val="en-US" w:eastAsia="en-US" w:bidi="en-US"/>
        </w:rPr>
        <w:tab/>
      </w:r>
      <w:r w:rsidRPr="00A718C2">
        <w:rPr>
          <w:rFonts w:ascii="Arial" w:eastAsia="Arial" w:hAnsi="Arial" w:cs="Arial"/>
          <w:color w:val="FF0000"/>
          <w:lang w:val="en-US" w:eastAsia="en-US" w:bidi="en-US"/>
        </w:rPr>
        <w:tab/>
      </w:r>
      <w:r w:rsidRPr="00A718C2">
        <w:rPr>
          <w:rFonts w:ascii="Arial" w:eastAsia="Arial" w:hAnsi="Arial" w:cs="Arial"/>
          <w:color w:val="FF0000"/>
          <w:lang w:val="en-US" w:eastAsia="en-US" w:bidi="en-US"/>
        </w:rPr>
        <w:tab/>
      </w:r>
      <w:r w:rsidRPr="00A718C2">
        <w:rPr>
          <w:rFonts w:ascii="Arial" w:eastAsia="Arial" w:hAnsi="Arial" w:cs="Arial"/>
          <w:color w:val="FF0000"/>
          <w:lang w:val="en-US" w:eastAsia="en-US" w:bidi="en-US"/>
        </w:rPr>
        <w:tab/>
        <w:t>[Place and Date]</w:t>
      </w:r>
      <w:r w:rsidRPr="00A718C2">
        <w:rPr>
          <w:rFonts w:ascii="Arial" w:eastAsia="Arial" w:hAnsi="Arial" w:cs="Arial"/>
          <w:color w:val="FF0000"/>
          <w:lang w:val="en-US" w:eastAsia="en-US" w:bidi="en-US"/>
        </w:rPr>
        <w:tab/>
      </w:r>
    </w:p>
    <w:p w14:paraId="379513C4" w14:textId="77777777" w:rsidR="00A718C2" w:rsidRPr="00A718C2" w:rsidRDefault="00A718C2" w:rsidP="00A718C2">
      <w:pPr>
        <w:spacing w:before="120"/>
        <w:rPr>
          <w:rFonts w:ascii="Arial" w:eastAsia="Arial" w:hAnsi="Arial" w:cs="Arial"/>
          <w:color w:val="404040" w:themeColor="text1" w:themeTint="BF"/>
          <w:lang w:val="en-US" w:eastAsia="en-US" w:bidi="en-US"/>
        </w:rPr>
      </w:pPr>
    </w:p>
    <w:p w14:paraId="6D241B18" w14:textId="77777777" w:rsidR="00A718C2" w:rsidRPr="00A718C2" w:rsidRDefault="00A718C2" w:rsidP="00A718C2">
      <w:pPr>
        <w:spacing w:before="120"/>
        <w:jc w:val="center"/>
        <w:rPr>
          <w:rFonts w:ascii="Arial" w:eastAsia="Arial" w:hAnsi="Arial" w:cs="Arial"/>
          <w:color w:val="404040" w:themeColor="text1" w:themeTint="BF"/>
          <w:lang w:val="en-US" w:eastAsia="en-US" w:bidi="en-US"/>
        </w:rPr>
      </w:pPr>
    </w:p>
    <w:p w14:paraId="1D306035" w14:textId="77777777" w:rsidR="00A718C2" w:rsidRPr="00A718C2" w:rsidRDefault="00A718C2" w:rsidP="00A718C2">
      <w:pPr>
        <w:spacing w:before="120"/>
        <w:jc w:val="center"/>
        <w:rPr>
          <w:rFonts w:ascii="Arial" w:eastAsia="Arial" w:hAnsi="Arial" w:cs="Arial"/>
          <w:color w:val="404040" w:themeColor="text1" w:themeTint="BF"/>
          <w:lang w:val="en-US" w:eastAsia="en-US" w:bidi="en-US"/>
        </w:rPr>
      </w:pPr>
    </w:p>
    <w:p w14:paraId="63E787BA" w14:textId="77777777" w:rsidR="00A718C2" w:rsidRPr="00A718C2" w:rsidRDefault="00A718C2" w:rsidP="00A718C2">
      <w:pPr>
        <w:spacing w:before="120"/>
        <w:jc w:val="center"/>
        <w:rPr>
          <w:rFonts w:ascii="Arial" w:eastAsia="Arial" w:hAnsi="Arial" w:cs="Arial"/>
          <w:color w:val="404040" w:themeColor="text1" w:themeTint="BF"/>
          <w:lang w:val="en-US" w:eastAsia="en-US" w:bidi="en-US"/>
        </w:rPr>
      </w:pPr>
    </w:p>
    <w:p w14:paraId="444EC66F" w14:textId="77777777" w:rsidR="00A718C2" w:rsidRPr="00A718C2" w:rsidRDefault="00A718C2" w:rsidP="00A718C2">
      <w:pPr>
        <w:spacing w:before="120"/>
        <w:jc w:val="center"/>
        <w:rPr>
          <w:rFonts w:ascii="Arial" w:eastAsia="Arial" w:hAnsi="Arial" w:cs="Arial"/>
          <w:color w:val="404040" w:themeColor="text1" w:themeTint="BF"/>
          <w:lang w:val="en-US" w:eastAsia="en-US" w:bidi="en-US"/>
        </w:rPr>
      </w:pPr>
    </w:p>
    <w:p w14:paraId="1D1F5E54" w14:textId="77777777" w:rsidR="00A718C2" w:rsidRPr="00A718C2" w:rsidRDefault="00A718C2" w:rsidP="00A718C2">
      <w:pPr>
        <w:spacing w:before="120"/>
        <w:jc w:val="center"/>
        <w:rPr>
          <w:rFonts w:ascii="Arial" w:eastAsia="Arial" w:hAnsi="Arial" w:cs="Arial"/>
          <w:b/>
          <w:bCs/>
          <w:i/>
          <w:iCs/>
          <w:color w:val="404040" w:themeColor="text1" w:themeTint="BF"/>
          <w:lang w:val="en-US" w:eastAsia="en-US" w:bidi="en-US"/>
        </w:rPr>
      </w:pPr>
      <w:r w:rsidRPr="00A718C2">
        <w:rPr>
          <w:rFonts w:ascii="Arial" w:eastAsia="Arial" w:hAnsi="Arial" w:cs="Arial"/>
          <w:b/>
          <w:bCs/>
          <w:i/>
          <w:iCs/>
          <w:color w:val="404040" w:themeColor="text1" w:themeTint="BF"/>
          <w:lang w:val="en-US" w:eastAsia="en-US" w:bidi="en-US"/>
        </w:rPr>
        <w:t xml:space="preserve">THIS REPORT MAY NOT BE REPRODUCED PARTIALLY OR COMPLETELY WITHOUT EXPLICIT AUTHORIZATION FROM THE PARTIES INVOLVED.   </w:t>
      </w:r>
    </w:p>
    <w:p w14:paraId="7D096732" w14:textId="77777777" w:rsidR="000D62B5" w:rsidRDefault="000D62B5" w:rsidP="00BB2E52">
      <w:pPr>
        <w:pStyle w:val="Textoindependiente"/>
        <w:spacing w:before="120" w:line="276" w:lineRule="auto"/>
        <w:ind w:left="0"/>
      </w:pPr>
    </w:p>
    <w:sectPr w:rsidR="000D62B5" w:rsidSect="006F1E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14" w:right="1021" w:bottom="1440" w:left="1021" w:header="425" w:footer="4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8EC05" w14:textId="77777777" w:rsidR="00495C67" w:rsidRDefault="00495C67">
      <w:pPr>
        <w:spacing w:after="0"/>
      </w:pPr>
      <w:r>
        <w:separator/>
      </w:r>
    </w:p>
  </w:endnote>
  <w:endnote w:type="continuationSeparator" w:id="0">
    <w:p w14:paraId="275F8AA4" w14:textId="77777777" w:rsidR="00495C67" w:rsidRDefault="00495C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42062" w14:textId="77777777" w:rsidR="0069416D" w:rsidRDefault="006941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3EC0B" w14:textId="26D5797E" w:rsidR="000179F0" w:rsidRDefault="000179F0" w:rsidP="0043584B">
    <w:pPr>
      <w:spacing w:after="0"/>
      <w:ind w:hanging="312"/>
      <w:jc w:val="right"/>
      <w:rPr>
        <w:rFonts w:ascii="Arial" w:hAnsi="Arial" w:cs="Arial"/>
        <w:color w:val="595959" w:themeColor="text1" w:themeTint="A6"/>
        <w:sz w:val="18"/>
        <w:szCs w:val="18"/>
      </w:rPr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4B8E978A" wp14:editId="25AE608C">
          <wp:simplePos x="0" y="0"/>
          <wp:positionH relativeFrom="margin">
            <wp:posOffset>-635</wp:posOffset>
          </wp:positionH>
          <wp:positionV relativeFrom="paragraph">
            <wp:posOffset>109855</wp:posOffset>
          </wp:positionV>
          <wp:extent cx="1288648" cy="259080"/>
          <wp:effectExtent l="0" t="0" r="6985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564" cy="26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1D030" w14:textId="5BD37395" w:rsidR="00890966" w:rsidRPr="006A4284" w:rsidRDefault="0069416D" w:rsidP="004D67B4">
    <w:pPr>
      <w:ind w:hanging="312"/>
      <w:jc w:val="right"/>
      <w:rPr>
        <w:rFonts w:ascii="Arial" w:hAnsi="Arial" w:cs="Arial"/>
        <w:color w:val="595959" w:themeColor="text1" w:themeTint="A6"/>
        <w:sz w:val="18"/>
        <w:szCs w:val="18"/>
        <w:lang w:val="en-US"/>
      </w:rPr>
    </w:pPr>
    <w:r>
      <w:rPr>
        <w:rFonts w:ascii="Arial" w:hAnsi="Arial" w:cs="Arial"/>
        <w:color w:val="595959" w:themeColor="text1" w:themeTint="A6"/>
        <w:sz w:val="18"/>
        <w:szCs w:val="18"/>
        <w:lang w:val="en-US"/>
      </w:rPr>
      <w:fldChar w:fldCharType="begin"/>
    </w:r>
    <w:r>
      <w:rPr>
        <w:rFonts w:ascii="Arial" w:hAnsi="Arial" w:cs="Arial"/>
        <w:color w:val="595959" w:themeColor="text1" w:themeTint="A6"/>
        <w:sz w:val="18"/>
        <w:szCs w:val="18"/>
        <w:lang w:val="en-US"/>
      </w:rPr>
      <w:instrText xml:space="preserve"> FILENAME \* MERGEFORMAT </w:instrText>
    </w:r>
    <w:r>
      <w:rPr>
        <w:rFonts w:ascii="Arial" w:hAnsi="Arial" w:cs="Arial"/>
        <w:color w:val="595959" w:themeColor="text1" w:themeTint="A6"/>
        <w:sz w:val="18"/>
        <w:szCs w:val="18"/>
        <w:lang w:val="en-US"/>
      </w:rPr>
      <w:fldChar w:fldCharType="separate"/>
    </w:r>
    <w:r>
      <w:rPr>
        <w:rFonts w:ascii="Arial" w:hAnsi="Arial" w:cs="Arial"/>
        <w:noProof/>
        <w:color w:val="595959" w:themeColor="text1" w:themeTint="A6"/>
        <w:sz w:val="18"/>
        <w:szCs w:val="18"/>
        <w:lang w:val="en-US"/>
      </w:rPr>
      <w:t>3.15 EN_Format_Evaluation_Report_SPP_V3.3_2020-11-19</w:t>
    </w:r>
    <w:r>
      <w:rPr>
        <w:rFonts w:ascii="Arial" w:hAnsi="Arial" w:cs="Arial"/>
        <w:color w:val="595959" w:themeColor="text1" w:themeTint="A6"/>
        <w:sz w:val="18"/>
        <w:szCs w:val="18"/>
        <w:lang w:val="en-US"/>
      </w:rPr>
      <w:fldChar w:fldCharType="end"/>
    </w:r>
  </w:p>
  <w:p w14:paraId="7F43DE45" w14:textId="3D9DFF8E" w:rsidR="000179F0" w:rsidRPr="004D67B4" w:rsidRDefault="000179F0" w:rsidP="004D67B4">
    <w:pPr>
      <w:ind w:hanging="312"/>
      <w:jc w:val="right"/>
      <w:rPr>
        <w:rFonts w:ascii="Arial" w:hAnsi="Arial" w:cs="Arial"/>
        <w:b/>
        <w:bCs/>
        <w:color w:val="595959" w:themeColor="text1" w:themeTint="A6"/>
        <w:sz w:val="18"/>
        <w:szCs w:val="18"/>
      </w:rPr>
    </w:pPr>
    <w:r w:rsidRPr="004D67B4">
      <w:rPr>
        <w:rFonts w:ascii="Arial" w:hAnsi="Arial" w:cs="Arial"/>
        <w:b/>
        <w:bCs/>
        <w:color w:val="595959" w:themeColor="text1" w:themeTint="A6"/>
        <w:sz w:val="18"/>
        <w:szCs w:val="18"/>
      </w:rPr>
      <w:fldChar w:fldCharType="begin"/>
    </w:r>
    <w:r w:rsidRPr="004D67B4">
      <w:rPr>
        <w:rFonts w:ascii="Arial" w:hAnsi="Arial" w:cs="Arial"/>
        <w:b/>
        <w:bCs/>
        <w:color w:val="595959" w:themeColor="text1" w:themeTint="A6"/>
        <w:sz w:val="18"/>
        <w:szCs w:val="18"/>
      </w:rPr>
      <w:instrText xml:space="preserve"> PAGE   \* MERGEFORMAT </w:instrText>
    </w:r>
    <w:r w:rsidRPr="004D67B4">
      <w:rPr>
        <w:rFonts w:ascii="Arial" w:hAnsi="Arial" w:cs="Arial"/>
        <w:b/>
        <w:bCs/>
        <w:color w:val="595959" w:themeColor="text1" w:themeTint="A6"/>
        <w:sz w:val="18"/>
        <w:szCs w:val="18"/>
      </w:rPr>
      <w:fldChar w:fldCharType="separate"/>
    </w:r>
    <w:r w:rsidR="00FC11C3">
      <w:rPr>
        <w:rFonts w:ascii="Arial" w:hAnsi="Arial" w:cs="Arial"/>
        <w:b/>
        <w:bCs/>
        <w:noProof/>
        <w:color w:val="595959" w:themeColor="text1" w:themeTint="A6"/>
        <w:sz w:val="18"/>
        <w:szCs w:val="18"/>
      </w:rPr>
      <w:t>2</w:t>
    </w:r>
    <w:r w:rsidRPr="004D67B4">
      <w:rPr>
        <w:rFonts w:ascii="Arial" w:hAnsi="Arial" w:cs="Arial"/>
        <w:b/>
        <w:bCs/>
        <w:color w:val="595959" w:themeColor="text1" w:themeTint="A6"/>
        <w:sz w:val="18"/>
        <w:szCs w:val="18"/>
      </w:rPr>
      <w:fldChar w:fldCharType="end"/>
    </w:r>
    <w:r w:rsidRPr="004D67B4">
      <w:rPr>
        <w:rFonts w:ascii="Arial" w:hAnsi="Arial" w:cs="Arial"/>
        <w:b/>
        <w:bCs/>
        <w:color w:val="595959" w:themeColor="text1" w:themeTint="A6"/>
        <w:sz w:val="18"/>
        <w:szCs w:val="18"/>
      </w:rPr>
      <w:t>/</w:t>
    </w:r>
    <w:r w:rsidRPr="004D67B4">
      <w:rPr>
        <w:rFonts w:ascii="Arial" w:hAnsi="Arial" w:cs="Arial"/>
        <w:b/>
        <w:bCs/>
        <w:color w:val="595959" w:themeColor="text1" w:themeTint="A6"/>
        <w:sz w:val="18"/>
        <w:szCs w:val="18"/>
      </w:rPr>
      <w:fldChar w:fldCharType="begin"/>
    </w:r>
    <w:r w:rsidRPr="004D67B4">
      <w:rPr>
        <w:rFonts w:ascii="Arial" w:hAnsi="Arial" w:cs="Arial"/>
        <w:b/>
        <w:bCs/>
        <w:color w:val="595959" w:themeColor="text1" w:themeTint="A6"/>
        <w:sz w:val="18"/>
        <w:szCs w:val="18"/>
      </w:rPr>
      <w:instrText xml:space="preserve"> NUMPAGES   \* MERGEFORMAT </w:instrText>
    </w:r>
    <w:r w:rsidRPr="004D67B4">
      <w:rPr>
        <w:rFonts w:ascii="Arial" w:hAnsi="Arial" w:cs="Arial"/>
        <w:b/>
        <w:bCs/>
        <w:color w:val="595959" w:themeColor="text1" w:themeTint="A6"/>
        <w:sz w:val="18"/>
        <w:szCs w:val="18"/>
      </w:rPr>
      <w:fldChar w:fldCharType="separate"/>
    </w:r>
    <w:r w:rsidR="00FC11C3">
      <w:rPr>
        <w:rFonts w:ascii="Arial" w:hAnsi="Arial" w:cs="Arial"/>
        <w:b/>
        <w:bCs/>
        <w:noProof/>
        <w:color w:val="595959" w:themeColor="text1" w:themeTint="A6"/>
        <w:sz w:val="18"/>
        <w:szCs w:val="18"/>
      </w:rPr>
      <w:t>2</w:t>
    </w:r>
    <w:r w:rsidRPr="004D67B4">
      <w:rPr>
        <w:rFonts w:ascii="Arial" w:hAnsi="Arial" w:cs="Arial"/>
        <w:b/>
        <w:bCs/>
        <w:color w:val="595959" w:themeColor="text1" w:themeTint="A6"/>
        <w:sz w:val="18"/>
        <w:szCs w:val="18"/>
      </w:rPr>
      <w:fldChar w:fldCharType="end"/>
    </w:r>
  </w:p>
  <w:p w14:paraId="23C65803" w14:textId="77777777" w:rsidR="000179F0" w:rsidRDefault="000179F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3FB5C" w14:textId="77777777" w:rsidR="0069416D" w:rsidRDefault="006941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4193A" w14:textId="77777777" w:rsidR="00495C67" w:rsidRDefault="00495C67">
      <w:pPr>
        <w:spacing w:after="0"/>
      </w:pPr>
      <w:r>
        <w:separator/>
      </w:r>
    </w:p>
  </w:footnote>
  <w:footnote w:type="continuationSeparator" w:id="0">
    <w:p w14:paraId="6B10B846" w14:textId="77777777" w:rsidR="00495C67" w:rsidRDefault="00495C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38FFF" w14:textId="77777777" w:rsidR="0069416D" w:rsidRDefault="006941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C6016" w14:textId="62B40628" w:rsidR="000179F0" w:rsidRPr="00953494" w:rsidRDefault="00953494" w:rsidP="00A718C2">
    <w:pPr>
      <w:pStyle w:val="Encabezado"/>
      <w:tabs>
        <w:tab w:val="clear" w:pos="4252"/>
        <w:tab w:val="clear" w:pos="8504"/>
        <w:tab w:val="center" w:pos="4986"/>
      </w:tabs>
      <w:ind w:left="0" w:firstLine="0"/>
      <w:jc w:val="right"/>
      <w:rPr>
        <w:rFonts w:ascii="Arial" w:hAnsi="Arial" w:cs="Arial"/>
        <w:b/>
        <w:color w:val="595959" w:themeColor="text1" w:themeTint="A6"/>
        <w:spacing w:val="20"/>
        <w:sz w:val="22"/>
        <w:szCs w:val="22"/>
        <w:lang w:val="en-US"/>
      </w:rPr>
    </w:pPr>
    <w:r>
      <w:rPr>
        <w:rFonts w:ascii="Arial" w:hAnsi="Arial" w:cs="Arial"/>
        <w:b/>
        <w:noProof/>
        <w:color w:val="595959" w:themeColor="text1" w:themeTint="A6"/>
        <w:spacing w:val="20"/>
        <w:sz w:val="22"/>
        <w:szCs w:val="22"/>
        <w:lang w:val="en-US"/>
      </w:rPr>
      <w:drawing>
        <wp:anchor distT="0" distB="0" distL="114300" distR="114300" simplePos="0" relativeHeight="251664384" behindDoc="0" locked="0" layoutInCell="1" allowOverlap="1" wp14:anchorId="472EEFAF" wp14:editId="26596BA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447800" cy="719455"/>
          <wp:effectExtent l="0" t="0" r="0" b="444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18C2" w:rsidRPr="006A4284">
      <w:rPr>
        <w:rFonts w:ascii="Arial" w:hAnsi="Arial" w:cs="Arial"/>
        <w:b/>
        <w:color w:val="595959" w:themeColor="text1" w:themeTint="A6"/>
        <w:spacing w:val="20"/>
        <w:sz w:val="22"/>
        <w:szCs w:val="22"/>
        <w:lang w:val="en-US"/>
      </w:rPr>
      <w:t>Format - Evaluation Report</w:t>
    </w:r>
  </w:p>
  <w:p w14:paraId="0B5F2767" w14:textId="74F94F66" w:rsidR="000179F0" w:rsidRPr="006A4284" w:rsidRDefault="00A718C2" w:rsidP="00A718C2">
    <w:pPr>
      <w:spacing w:before="60" w:after="60"/>
      <w:jc w:val="right"/>
      <w:rPr>
        <w:rFonts w:ascii="Arial" w:hAnsi="Arial" w:cs="Arial"/>
        <w:b/>
        <w:color w:val="595959" w:themeColor="text1" w:themeTint="A6"/>
        <w:sz w:val="22"/>
        <w:szCs w:val="22"/>
        <w:lang w:val="en-US"/>
      </w:rPr>
    </w:pPr>
    <w:r w:rsidRPr="006A4284">
      <w:rPr>
        <w:rFonts w:ascii="Arial" w:hAnsi="Arial" w:cs="Arial"/>
        <w:b/>
        <w:color w:val="595959" w:themeColor="text1" w:themeTint="A6"/>
        <w:sz w:val="22"/>
        <w:szCs w:val="22"/>
        <w:lang w:val="en-US"/>
      </w:rPr>
      <w:t>Small Producers’ Symbol</w:t>
    </w:r>
  </w:p>
  <w:p w14:paraId="06355103" w14:textId="46718195" w:rsidR="000179F0" w:rsidRPr="006A4284" w:rsidRDefault="000179F0" w:rsidP="001064E6">
    <w:pPr>
      <w:pStyle w:val="Encabezado"/>
      <w:ind w:left="0" w:firstLine="0"/>
      <w:jc w:val="right"/>
      <w:rPr>
        <w:rFonts w:asciiTheme="majorHAnsi" w:hAnsiTheme="majorHAnsi" w:cstheme="majorHAnsi"/>
        <w:b/>
        <w:color w:val="595959" w:themeColor="text1" w:themeTint="A6"/>
        <w:sz w:val="22"/>
        <w:szCs w:val="22"/>
        <w:lang w:val="en-US"/>
      </w:rPr>
    </w:pPr>
  </w:p>
  <w:p w14:paraId="45765A40" w14:textId="60FA3F37" w:rsidR="000179F0" w:rsidRDefault="000179F0" w:rsidP="001064E6">
    <w:pPr>
      <w:pStyle w:val="Encabezado"/>
      <w:tabs>
        <w:tab w:val="left" w:pos="6156"/>
        <w:tab w:val="right" w:pos="10205"/>
      </w:tabs>
      <w:ind w:left="0" w:firstLine="0"/>
      <w:jc w:val="right"/>
      <w:rPr>
        <w:rFonts w:asciiTheme="majorHAnsi" w:hAnsiTheme="majorHAnsi" w:cstheme="majorHAnsi"/>
        <w:color w:val="595959" w:themeColor="text1" w:themeTint="A6"/>
      </w:rPr>
    </w:pPr>
    <w:r w:rsidRPr="006A4284">
      <w:rPr>
        <w:rFonts w:asciiTheme="majorHAnsi" w:hAnsiTheme="majorHAnsi" w:cstheme="majorHAnsi"/>
        <w:color w:val="595959" w:themeColor="text1" w:themeTint="A6"/>
        <w:lang w:val="en-US"/>
      </w:rPr>
      <w:tab/>
    </w:r>
    <w:r w:rsidRPr="006A4284">
      <w:rPr>
        <w:rFonts w:asciiTheme="majorHAnsi" w:hAnsiTheme="majorHAnsi" w:cstheme="majorHAnsi"/>
        <w:color w:val="595959" w:themeColor="text1" w:themeTint="A6"/>
        <w:lang w:val="en-US"/>
      </w:rPr>
      <w:tab/>
    </w:r>
    <w:r w:rsidRPr="006A4284">
      <w:rPr>
        <w:rFonts w:asciiTheme="majorHAnsi" w:hAnsiTheme="majorHAnsi" w:cstheme="majorHAnsi"/>
        <w:color w:val="595959" w:themeColor="text1" w:themeTint="A6"/>
        <w:lang w:val="en-US"/>
      </w:rPr>
      <w:tab/>
    </w:r>
    <w:r w:rsidRPr="00D36A7A">
      <w:rPr>
        <w:rFonts w:asciiTheme="majorHAnsi" w:hAnsiTheme="majorHAnsi" w:cstheme="majorHAnsi"/>
        <w:color w:val="595959" w:themeColor="text1" w:themeTint="A6"/>
      </w:rPr>
      <w:t>Versión</w:t>
    </w:r>
    <w:r w:rsidR="00A718C2">
      <w:rPr>
        <w:rFonts w:asciiTheme="majorHAnsi" w:hAnsiTheme="majorHAnsi" w:cstheme="majorHAnsi"/>
        <w:color w:val="595959" w:themeColor="text1" w:themeTint="A6"/>
      </w:rPr>
      <w:t xml:space="preserve"> 3.</w:t>
    </w:r>
    <w:r w:rsidR="006A4284">
      <w:rPr>
        <w:rFonts w:asciiTheme="majorHAnsi" w:hAnsiTheme="majorHAnsi" w:cstheme="majorHAnsi"/>
        <w:color w:val="595959" w:themeColor="text1" w:themeTint="A6"/>
      </w:rPr>
      <w:t>3</w:t>
    </w:r>
    <w:r w:rsidRPr="00D36A7A">
      <w:rPr>
        <w:rFonts w:asciiTheme="majorHAnsi" w:hAnsiTheme="majorHAnsi" w:cstheme="majorHAnsi"/>
        <w:color w:val="595959" w:themeColor="text1" w:themeTint="A6"/>
      </w:rPr>
      <w:t xml:space="preserve"> 2020-</w:t>
    </w:r>
    <w:r w:rsidR="006A4284">
      <w:rPr>
        <w:rFonts w:asciiTheme="majorHAnsi" w:hAnsiTheme="majorHAnsi" w:cstheme="majorHAnsi"/>
        <w:color w:val="595959" w:themeColor="text1" w:themeTint="A6"/>
      </w:rPr>
      <w:t>11</w:t>
    </w:r>
    <w:r w:rsidRPr="00D36A7A">
      <w:rPr>
        <w:rFonts w:asciiTheme="majorHAnsi" w:hAnsiTheme="majorHAnsi" w:cstheme="majorHAnsi"/>
        <w:color w:val="595959" w:themeColor="text1" w:themeTint="A6"/>
      </w:rPr>
      <w:t>-</w:t>
    </w:r>
    <w:r w:rsidR="006A4284">
      <w:rPr>
        <w:rFonts w:asciiTheme="majorHAnsi" w:hAnsiTheme="majorHAnsi" w:cstheme="majorHAnsi"/>
        <w:color w:val="595959" w:themeColor="text1" w:themeTint="A6"/>
      </w:rPr>
      <w:t>19</w:t>
    </w:r>
  </w:p>
  <w:p w14:paraId="478A9DA6" w14:textId="04B31565" w:rsidR="000179F0" w:rsidRPr="006C3C81" w:rsidRDefault="000179F0" w:rsidP="006C3C81">
    <w:pPr>
      <w:tabs>
        <w:tab w:val="left" w:pos="6680"/>
      </w:tabs>
      <w:spacing w:after="0"/>
      <w:ind w:left="357"/>
      <w:jc w:val="right"/>
      <w:rPr>
        <w:rFonts w:ascii="Arial" w:hAnsi="Arial" w:cs="Arial"/>
      </w:rPr>
    </w:pPr>
    <w:r w:rsidRPr="006C3C81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434B9" w14:textId="77777777" w:rsidR="0069416D" w:rsidRDefault="006941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8C617F"/>
    <w:multiLevelType w:val="hybridMultilevel"/>
    <w:tmpl w:val="EF10EDEA"/>
    <w:lvl w:ilvl="0" w:tplc="F0267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C509F"/>
    <w:multiLevelType w:val="hybridMultilevel"/>
    <w:tmpl w:val="1D3AB72E"/>
    <w:lvl w:ilvl="0" w:tplc="F0267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140A392A">
      <w:start w:val="6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A1C41"/>
    <w:multiLevelType w:val="multilevel"/>
    <w:tmpl w:val="47B09206"/>
    <w:lvl w:ilvl="0">
      <w:start w:val="1"/>
      <w:numFmt w:val="bullet"/>
      <w:lvlText w:val="▪"/>
      <w:lvlJc w:val="left"/>
      <w:pPr>
        <w:ind w:left="6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5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E865562"/>
    <w:multiLevelType w:val="hybridMultilevel"/>
    <w:tmpl w:val="CDB65F8A"/>
    <w:lvl w:ilvl="0" w:tplc="C04EE2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D732CC"/>
    <w:multiLevelType w:val="hybridMultilevel"/>
    <w:tmpl w:val="EF10EDEA"/>
    <w:lvl w:ilvl="0" w:tplc="F0267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D1569F"/>
    <w:multiLevelType w:val="hybridMultilevel"/>
    <w:tmpl w:val="EF10EDEA"/>
    <w:lvl w:ilvl="0" w:tplc="F0267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E5DCF"/>
    <w:multiLevelType w:val="multilevel"/>
    <w:tmpl w:val="080A0025"/>
    <w:lvl w:ilvl="0">
      <w:start w:val="1"/>
      <w:numFmt w:val="decimal"/>
      <w:pStyle w:val="Ttulo11"/>
      <w:lvlText w:val="%1"/>
      <w:lvlJc w:val="left"/>
      <w:pPr>
        <w:ind w:left="432" w:hanging="432"/>
      </w:pPr>
    </w:lvl>
    <w:lvl w:ilvl="1">
      <w:start w:val="1"/>
      <w:numFmt w:val="decimal"/>
      <w:pStyle w:val="Ttulo21"/>
      <w:lvlText w:val="%1.%2"/>
      <w:lvlJc w:val="left"/>
      <w:pPr>
        <w:ind w:left="576" w:hanging="576"/>
      </w:pPr>
    </w:lvl>
    <w:lvl w:ilvl="2">
      <w:start w:val="1"/>
      <w:numFmt w:val="decimal"/>
      <w:pStyle w:val="Ttulo31"/>
      <w:lvlText w:val="%1.%2.%3"/>
      <w:lvlJc w:val="left"/>
      <w:pPr>
        <w:ind w:left="720" w:hanging="720"/>
      </w:p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8FB0210"/>
    <w:multiLevelType w:val="hybridMultilevel"/>
    <w:tmpl w:val="EF10EDEA"/>
    <w:lvl w:ilvl="0" w:tplc="F0267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F5770"/>
    <w:multiLevelType w:val="multilevel"/>
    <w:tmpl w:val="33407C2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7214D5A"/>
    <w:multiLevelType w:val="multilevel"/>
    <w:tmpl w:val="6C069D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8865C52"/>
    <w:multiLevelType w:val="multilevel"/>
    <w:tmpl w:val="07CA4CE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56841"/>
    <w:multiLevelType w:val="hybridMultilevel"/>
    <w:tmpl w:val="27F42D8C"/>
    <w:lvl w:ilvl="0" w:tplc="A4F841C2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  <w:b/>
        <w:color w:val="9BBB59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37858"/>
    <w:multiLevelType w:val="hybridMultilevel"/>
    <w:tmpl w:val="AA52A66A"/>
    <w:lvl w:ilvl="0" w:tplc="3C88973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576C7"/>
    <w:multiLevelType w:val="hybridMultilevel"/>
    <w:tmpl w:val="0B3EB0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4E448E0"/>
    <w:multiLevelType w:val="hybridMultilevel"/>
    <w:tmpl w:val="72B888DE"/>
    <w:lvl w:ilvl="0" w:tplc="79760404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25F7BFB"/>
    <w:multiLevelType w:val="hybridMultilevel"/>
    <w:tmpl w:val="EF10EDEA"/>
    <w:lvl w:ilvl="0" w:tplc="F0267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009FD"/>
    <w:multiLevelType w:val="multilevel"/>
    <w:tmpl w:val="B53428D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8C86F27"/>
    <w:multiLevelType w:val="multilevel"/>
    <w:tmpl w:val="EA80DA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0530DD"/>
    <w:multiLevelType w:val="hybridMultilevel"/>
    <w:tmpl w:val="72940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51CD2"/>
    <w:multiLevelType w:val="hybridMultilevel"/>
    <w:tmpl w:val="B1A82EC6"/>
    <w:lvl w:ilvl="0" w:tplc="080A000F">
      <w:start w:val="1"/>
      <w:numFmt w:val="decimal"/>
      <w:lvlText w:val="%1."/>
      <w:lvlJc w:val="left"/>
      <w:pPr>
        <w:ind w:left="675" w:hanging="360"/>
      </w:pPr>
    </w:lvl>
    <w:lvl w:ilvl="1" w:tplc="080A0019" w:tentative="1">
      <w:start w:val="1"/>
      <w:numFmt w:val="lowerLetter"/>
      <w:lvlText w:val="%2."/>
      <w:lvlJc w:val="left"/>
      <w:pPr>
        <w:ind w:left="1395" w:hanging="360"/>
      </w:pPr>
    </w:lvl>
    <w:lvl w:ilvl="2" w:tplc="080A001B" w:tentative="1">
      <w:start w:val="1"/>
      <w:numFmt w:val="lowerRoman"/>
      <w:lvlText w:val="%3."/>
      <w:lvlJc w:val="right"/>
      <w:pPr>
        <w:ind w:left="2115" w:hanging="180"/>
      </w:pPr>
    </w:lvl>
    <w:lvl w:ilvl="3" w:tplc="080A000F" w:tentative="1">
      <w:start w:val="1"/>
      <w:numFmt w:val="decimal"/>
      <w:lvlText w:val="%4."/>
      <w:lvlJc w:val="left"/>
      <w:pPr>
        <w:ind w:left="2835" w:hanging="360"/>
      </w:pPr>
    </w:lvl>
    <w:lvl w:ilvl="4" w:tplc="080A0019" w:tentative="1">
      <w:start w:val="1"/>
      <w:numFmt w:val="lowerLetter"/>
      <w:lvlText w:val="%5."/>
      <w:lvlJc w:val="left"/>
      <w:pPr>
        <w:ind w:left="3555" w:hanging="360"/>
      </w:pPr>
    </w:lvl>
    <w:lvl w:ilvl="5" w:tplc="080A001B" w:tentative="1">
      <w:start w:val="1"/>
      <w:numFmt w:val="lowerRoman"/>
      <w:lvlText w:val="%6."/>
      <w:lvlJc w:val="right"/>
      <w:pPr>
        <w:ind w:left="4275" w:hanging="180"/>
      </w:pPr>
    </w:lvl>
    <w:lvl w:ilvl="6" w:tplc="080A000F" w:tentative="1">
      <w:start w:val="1"/>
      <w:numFmt w:val="decimal"/>
      <w:lvlText w:val="%7."/>
      <w:lvlJc w:val="left"/>
      <w:pPr>
        <w:ind w:left="4995" w:hanging="360"/>
      </w:pPr>
    </w:lvl>
    <w:lvl w:ilvl="7" w:tplc="080A0019" w:tentative="1">
      <w:start w:val="1"/>
      <w:numFmt w:val="lowerLetter"/>
      <w:lvlText w:val="%8."/>
      <w:lvlJc w:val="left"/>
      <w:pPr>
        <w:ind w:left="5715" w:hanging="360"/>
      </w:pPr>
    </w:lvl>
    <w:lvl w:ilvl="8" w:tplc="08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 w15:restartNumberingAfterBreak="0">
    <w:nsid w:val="548E21BD"/>
    <w:multiLevelType w:val="hybridMultilevel"/>
    <w:tmpl w:val="EF10EDEA"/>
    <w:lvl w:ilvl="0" w:tplc="F02675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A71C94"/>
    <w:multiLevelType w:val="hybridMultilevel"/>
    <w:tmpl w:val="32C28FA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BED5B97"/>
    <w:multiLevelType w:val="hybridMultilevel"/>
    <w:tmpl w:val="D0CA943C"/>
    <w:lvl w:ilvl="0" w:tplc="F0267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31B1C"/>
    <w:multiLevelType w:val="hybridMultilevel"/>
    <w:tmpl w:val="5AEEEBEA"/>
    <w:lvl w:ilvl="0" w:tplc="0C06B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569FC"/>
    <w:multiLevelType w:val="hybridMultilevel"/>
    <w:tmpl w:val="EF10EDEA"/>
    <w:lvl w:ilvl="0" w:tplc="F0267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223DB"/>
    <w:multiLevelType w:val="hybridMultilevel"/>
    <w:tmpl w:val="E31A06B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170C9F2C" w:tentative="1">
      <w:start w:val="1"/>
      <w:numFmt w:val="lowerLetter"/>
      <w:lvlText w:val="%2."/>
      <w:lvlJc w:val="left"/>
      <w:pPr>
        <w:ind w:left="1440" w:hanging="360"/>
      </w:pPr>
    </w:lvl>
    <w:lvl w:ilvl="2" w:tplc="CF3EFFCC" w:tentative="1">
      <w:start w:val="1"/>
      <w:numFmt w:val="lowerRoman"/>
      <w:lvlText w:val="%3."/>
      <w:lvlJc w:val="right"/>
      <w:pPr>
        <w:ind w:left="2160" w:hanging="180"/>
      </w:pPr>
    </w:lvl>
    <w:lvl w:ilvl="3" w:tplc="C1F09D54" w:tentative="1">
      <w:start w:val="1"/>
      <w:numFmt w:val="decimal"/>
      <w:lvlText w:val="%4."/>
      <w:lvlJc w:val="left"/>
      <w:pPr>
        <w:ind w:left="2880" w:hanging="360"/>
      </w:pPr>
    </w:lvl>
    <w:lvl w:ilvl="4" w:tplc="4678EA1A" w:tentative="1">
      <w:start w:val="1"/>
      <w:numFmt w:val="lowerLetter"/>
      <w:lvlText w:val="%5."/>
      <w:lvlJc w:val="left"/>
      <w:pPr>
        <w:ind w:left="3600" w:hanging="360"/>
      </w:pPr>
    </w:lvl>
    <w:lvl w:ilvl="5" w:tplc="6EFE6E56" w:tentative="1">
      <w:start w:val="1"/>
      <w:numFmt w:val="lowerRoman"/>
      <w:lvlText w:val="%6."/>
      <w:lvlJc w:val="right"/>
      <w:pPr>
        <w:ind w:left="4320" w:hanging="180"/>
      </w:pPr>
    </w:lvl>
    <w:lvl w:ilvl="6" w:tplc="518821F4" w:tentative="1">
      <w:start w:val="1"/>
      <w:numFmt w:val="decimal"/>
      <w:lvlText w:val="%7."/>
      <w:lvlJc w:val="left"/>
      <w:pPr>
        <w:ind w:left="5040" w:hanging="360"/>
      </w:pPr>
    </w:lvl>
    <w:lvl w:ilvl="7" w:tplc="0C184E06" w:tentative="1">
      <w:start w:val="1"/>
      <w:numFmt w:val="lowerLetter"/>
      <w:lvlText w:val="%8."/>
      <w:lvlJc w:val="left"/>
      <w:pPr>
        <w:ind w:left="5760" w:hanging="360"/>
      </w:pPr>
    </w:lvl>
    <w:lvl w:ilvl="8" w:tplc="AC10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01F0F"/>
    <w:multiLevelType w:val="multilevel"/>
    <w:tmpl w:val="7CB0F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4E24A0"/>
    <w:multiLevelType w:val="hybridMultilevel"/>
    <w:tmpl w:val="EF10EDEA"/>
    <w:lvl w:ilvl="0" w:tplc="F0267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6053D"/>
    <w:multiLevelType w:val="multilevel"/>
    <w:tmpl w:val="5F8AC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D97E32"/>
    <w:multiLevelType w:val="multilevel"/>
    <w:tmpl w:val="21DA00AA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61FEA"/>
    <w:multiLevelType w:val="multilevel"/>
    <w:tmpl w:val="248A07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0407E5"/>
    <w:multiLevelType w:val="hybridMultilevel"/>
    <w:tmpl w:val="1D3AB72E"/>
    <w:lvl w:ilvl="0" w:tplc="F0267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140A392A">
      <w:start w:val="6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E74B5"/>
    <w:multiLevelType w:val="hybridMultilevel"/>
    <w:tmpl w:val="19D8BA4C"/>
    <w:lvl w:ilvl="0" w:tplc="8910B9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61336"/>
    <w:multiLevelType w:val="hybridMultilevel"/>
    <w:tmpl w:val="62C6C15A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73F6CEE"/>
    <w:multiLevelType w:val="hybridMultilevel"/>
    <w:tmpl w:val="B02C257C"/>
    <w:lvl w:ilvl="0" w:tplc="C9322C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7856C2F"/>
    <w:multiLevelType w:val="multilevel"/>
    <w:tmpl w:val="500C48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A7123FC"/>
    <w:multiLevelType w:val="multilevel"/>
    <w:tmpl w:val="53C62A5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5"/>
  </w:num>
  <w:num w:numId="3">
    <w:abstractNumId w:val="9"/>
  </w:num>
  <w:num w:numId="4">
    <w:abstractNumId w:val="23"/>
  </w:num>
  <w:num w:numId="5">
    <w:abstractNumId w:val="17"/>
  </w:num>
  <w:num w:numId="6">
    <w:abstractNumId w:val="43"/>
  </w:num>
  <w:num w:numId="7">
    <w:abstractNumId w:val="24"/>
  </w:num>
  <w:num w:numId="8">
    <w:abstractNumId w:val="37"/>
  </w:num>
  <w:num w:numId="9">
    <w:abstractNumId w:val="36"/>
  </w:num>
  <w:num w:numId="10">
    <w:abstractNumId w:val="42"/>
  </w:num>
  <w:num w:numId="11">
    <w:abstractNumId w:val="16"/>
  </w:num>
  <w:num w:numId="12">
    <w:abstractNumId w:val="35"/>
  </w:num>
  <w:num w:numId="13">
    <w:abstractNumId w:val="13"/>
  </w:num>
  <w:num w:numId="14">
    <w:abstractNumId w:val="27"/>
  </w:num>
  <w:num w:numId="15">
    <w:abstractNumId w:val="8"/>
  </w:num>
  <w:num w:numId="16">
    <w:abstractNumId w:val="14"/>
  </w:num>
  <w:num w:numId="17">
    <w:abstractNumId w:val="12"/>
  </w:num>
  <w:num w:numId="18">
    <w:abstractNumId w:val="31"/>
  </w:num>
  <w:num w:numId="19">
    <w:abstractNumId w:val="22"/>
  </w:num>
  <w:num w:numId="20">
    <w:abstractNumId w:val="11"/>
  </w:num>
  <w:num w:numId="21">
    <w:abstractNumId w:val="19"/>
  </w:num>
  <w:num w:numId="22">
    <w:abstractNumId w:val="29"/>
  </w:num>
  <w:num w:numId="23">
    <w:abstractNumId w:val="21"/>
  </w:num>
  <w:num w:numId="24">
    <w:abstractNumId w:val="41"/>
  </w:num>
  <w:num w:numId="25">
    <w:abstractNumId w:val="40"/>
  </w:num>
  <w:num w:numId="26">
    <w:abstractNumId w:val="13"/>
  </w:num>
  <w:num w:numId="27">
    <w:abstractNumId w:val="7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25"/>
  </w:num>
  <w:num w:numId="36">
    <w:abstractNumId w:val="18"/>
  </w:num>
  <w:num w:numId="37">
    <w:abstractNumId w:val="10"/>
  </w:num>
  <w:num w:numId="38">
    <w:abstractNumId w:val="38"/>
  </w:num>
  <w:num w:numId="39">
    <w:abstractNumId w:val="30"/>
  </w:num>
  <w:num w:numId="40">
    <w:abstractNumId w:val="26"/>
  </w:num>
  <w:num w:numId="41">
    <w:abstractNumId w:val="28"/>
  </w:num>
  <w:num w:numId="42">
    <w:abstractNumId w:val="20"/>
  </w:num>
  <w:num w:numId="43">
    <w:abstractNumId w:val="34"/>
  </w:num>
  <w:num w:numId="44">
    <w:abstractNumId w:val="32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97"/>
    <w:rsid w:val="000122F0"/>
    <w:rsid w:val="00013E3E"/>
    <w:rsid w:val="000179F0"/>
    <w:rsid w:val="00032C87"/>
    <w:rsid w:val="00040F44"/>
    <w:rsid w:val="00043842"/>
    <w:rsid w:val="0006536D"/>
    <w:rsid w:val="00066C00"/>
    <w:rsid w:val="00070463"/>
    <w:rsid w:val="000757C4"/>
    <w:rsid w:val="000861A1"/>
    <w:rsid w:val="00090E31"/>
    <w:rsid w:val="000A1367"/>
    <w:rsid w:val="000A3720"/>
    <w:rsid w:val="000B55F0"/>
    <w:rsid w:val="000C115F"/>
    <w:rsid w:val="000C46E7"/>
    <w:rsid w:val="000D62B5"/>
    <w:rsid w:val="000E52AC"/>
    <w:rsid w:val="000E6665"/>
    <w:rsid w:val="000F30BD"/>
    <w:rsid w:val="001064E6"/>
    <w:rsid w:val="001112E1"/>
    <w:rsid w:val="00113EFB"/>
    <w:rsid w:val="00125713"/>
    <w:rsid w:val="00131390"/>
    <w:rsid w:val="00134997"/>
    <w:rsid w:val="00135C24"/>
    <w:rsid w:val="0014696F"/>
    <w:rsid w:val="00153E05"/>
    <w:rsid w:val="00162063"/>
    <w:rsid w:val="00166EB0"/>
    <w:rsid w:val="00183915"/>
    <w:rsid w:val="00184D8D"/>
    <w:rsid w:val="001A15D5"/>
    <w:rsid w:val="001A7DF6"/>
    <w:rsid w:val="001B3434"/>
    <w:rsid w:val="001B65E3"/>
    <w:rsid w:val="001B70E0"/>
    <w:rsid w:val="001C0502"/>
    <w:rsid w:val="001D6762"/>
    <w:rsid w:val="001E6DCF"/>
    <w:rsid w:val="001F3406"/>
    <w:rsid w:val="001F6853"/>
    <w:rsid w:val="00200ECF"/>
    <w:rsid w:val="002241C6"/>
    <w:rsid w:val="00225849"/>
    <w:rsid w:val="002266AE"/>
    <w:rsid w:val="0023345C"/>
    <w:rsid w:val="002354B0"/>
    <w:rsid w:val="00242585"/>
    <w:rsid w:val="00251A65"/>
    <w:rsid w:val="00252D0F"/>
    <w:rsid w:val="00256D07"/>
    <w:rsid w:val="002632EC"/>
    <w:rsid w:val="00270470"/>
    <w:rsid w:val="00277A98"/>
    <w:rsid w:val="00291604"/>
    <w:rsid w:val="002A616E"/>
    <w:rsid w:val="002A7859"/>
    <w:rsid w:val="002B5CDB"/>
    <w:rsid w:val="002C3DBF"/>
    <w:rsid w:val="002D2EF9"/>
    <w:rsid w:val="002E27AB"/>
    <w:rsid w:val="00301331"/>
    <w:rsid w:val="0030148E"/>
    <w:rsid w:val="00301FD7"/>
    <w:rsid w:val="00306B40"/>
    <w:rsid w:val="00315CF7"/>
    <w:rsid w:val="00316613"/>
    <w:rsid w:val="00320E11"/>
    <w:rsid w:val="00320F75"/>
    <w:rsid w:val="003336DD"/>
    <w:rsid w:val="00340876"/>
    <w:rsid w:val="0034654B"/>
    <w:rsid w:val="00355DB4"/>
    <w:rsid w:val="00356A8B"/>
    <w:rsid w:val="00362981"/>
    <w:rsid w:val="00363325"/>
    <w:rsid w:val="00365814"/>
    <w:rsid w:val="00385ABC"/>
    <w:rsid w:val="003878EB"/>
    <w:rsid w:val="0039740E"/>
    <w:rsid w:val="003E147F"/>
    <w:rsid w:val="003E51D3"/>
    <w:rsid w:val="00423700"/>
    <w:rsid w:val="00425981"/>
    <w:rsid w:val="00434450"/>
    <w:rsid w:val="0043584B"/>
    <w:rsid w:val="0044477E"/>
    <w:rsid w:val="00461300"/>
    <w:rsid w:val="00464339"/>
    <w:rsid w:val="00490787"/>
    <w:rsid w:val="004928F9"/>
    <w:rsid w:val="00495C67"/>
    <w:rsid w:val="00496457"/>
    <w:rsid w:val="004A0AB9"/>
    <w:rsid w:val="004B1BAC"/>
    <w:rsid w:val="004B3EF4"/>
    <w:rsid w:val="004B3F4A"/>
    <w:rsid w:val="004B5D4F"/>
    <w:rsid w:val="004B753B"/>
    <w:rsid w:val="004C56F6"/>
    <w:rsid w:val="004C79A4"/>
    <w:rsid w:val="004D67B4"/>
    <w:rsid w:val="004E4695"/>
    <w:rsid w:val="004F7AE4"/>
    <w:rsid w:val="005009E1"/>
    <w:rsid w:val="00505FE6"/>
    <w:rsid w:val="00512A2E"/>
    <w:rsid w:val="00515081"/>
    <w:rsid w:val="00516B0B"/>
    <w:rsid w:val="00530B3F"/>
    <w:rsid w:val="00532E97"/>
    <w:rsid w:val="00537C8F"/>
    <w:rsid w:val="005408B2"/>
    <w:rsid w:val="0054189C"/>
    <w:rsid w:val="0054556B"/>
    <w:rsid w:val="00550527"/>
    <w:rsid w:val="00555C97"/>
    <w:rsid w:val="00560CCA"/>
    <w:rsid w:val="00563CB3"/>
    <w:rsid w:val="005649AF"/>
    <w:rsid w:val="00566999"/>
    <w:rsid w:val="00571892"/>
    <w:rsid w:val="00590F41"/>
    <w:rsid w:val="005954D9"/>
    <w:rsid w:val="005A2D33"/>
    <w:rsid w:val="005B4664"/>
    <w:rsid w:val="005C3B91"/>
    <w:rsid w:val="005C4D4F"/>
    <w:rsid w:val="005E7D78"/>
    <w:rsid w:val="005F0065"/>
    <w:rsid w:val="0060062D"/>
    <w:rsid w:val="006015F5"/>
    <w:rsid w:val="00601821"/>
    <w:rsid w:val="006072E4"/>
    <w:rsid w:val="00607CAE"/>
    <w:rsid w:val="00611597"/>
    <w:rsid w:val="006202A6"/>
    <w:rsid w:val="00636033"/>
    <w:rsid w:val="0064697F"/>
    <w:rsid w:val="00661F20"/>
    <w:rsid w:val="006660C1"/>
    <w:rsid w:val="006712C2"/>
    <w:rsid w:val="00686743"/>
    <w:rsid w:val="00690DB4"/>
    <w:rsid w:val="006935DC"/>
    <w:rsid w:val="0069416D"/>
    <w:rsid w:val="00697366"/>
    <w:rsid w:val="00697D5C"/>
    <w:rsid w:val="006A4284"/>
    <w:rsid w:val="006B4F9D"/>
    <w:rsid w:val="006B587F"/>
    <w:rsid w:val="006B5BDE"/>
    <w:rsid w:val="006B5E7C"/>
    <w:rsid w:val="006B656F"/>
    <w:rsid w:val="006C3C81"/>
    <w:rsid w:val="006C57A4"/>
    <w:rsid w:val="006D170C"/>
    <w:rsid w:val="006E1716"/>
    <w:rsid w:val="006E5014"/>
    <w:rsid w:val="006F1E93"/>
    <w:rsid w:val="00711C0B"/>
    <w:rsid w:val="00721CDD"/>
    <w:rsid w:val="00725B91"/>
    <w:rsid w:val="00732A96"/>
    <w:rsid w:val="00782358"/>
    <w:rsid w:val="0078603D"/>
    <w:rsid w:val="0078618C"/>
    <w:rsid w:val="007962EC"/>
    <w:rsid w:val="007B18BF"/>
    <w:rsid w:val="007C6481"/>
    <w:rsid w:val="007D52A0"/>
    <w:rsid w:val="0080073A"/>
    <w:rsid w:val="00810B44"/>
    <w:rsid w:val="00830BA3"/>
    <w:rsid w:val="00831453"/>
    <w:rsid w:val="00840FA8"/>
    <w:rsid w:val="00841DCD"/>
    <w:rsid w:val="00842873"/>
    <w:rsid w:val="0088396B"/>
    <w:rsid w:val="00890966"/>
    <w:rsid w:val="0089520B"/>
    <w:rsid w:val="00895CFD"/>
    <w:rsid w:val="008A779D"/>
    <w:rsid w:val="008B431C"/>
    <w:rsid w:val="008C0D4A"/>
    <w:rsid w:val="008C13D2"/>
    <w:rsid w:val="008C49FA"/>
    <w:rsid w:val="008D1B7F"/>
    <w:rsid w:val="008D6699"/>
    <w:rsid w:val="008E4264"/>
    <w:rsid w:val="008F10DE"/>
    <w:rsid w:val="008F516F"/>
    <w:rsid w:val="00927A47"/>
    <w:rsid w:val="0093762E"/>
    <w:rsid w:val="009437D4"/>
    <w:rsid w:val="00953494"/>
    <w:rsid w:val="00960D30"/>
    <w:rsid w:val="00967E05"/>
    <w:rsid w:val="009713D1"/>
    <w:rsid w:val="009A2D63"/>
    <w:rsid w:val="009A7CFF"/>
    <w:rsid w:val="009B1910"/>
    <w:rsid w:val="009B452A"/>
    <w:rsid w:val="009B58FB"/>
    <w:rsid w:val="009B5DE4"/>
    <w:rsid w:val="009E50CA"/>
    <w:rsid w:val="009E7E01"/>
    <w:rsid w:val="009F0D21"/>
    <w:rsid w:val="009F6CAB"/>
    <w:rsid w:val="00A1249E"/>
    <w:rsid w:val="00A15FAB"/>
    <w:rsid w:val="00A25C11"/>
    <w:rsid w:val="00A35D82"/>
    <w:rsid w:val="00A403FA"/>
    <w:rsid w:val="00A4374E"/>
    <w:rsid w:val="00A51D23"/>
    <w:rsid w:val="00A525C7"/>
    <w:rsid w:val="00A548CA"/>
    <w:rsid w:val="00A55D18"/>
    <w:rsid w:val="00A718C2"/>
    <w:rsid w:val="00A809AA"/>
    <w:rsid w:val="00AA3FC3"/>
    <w:rsid w:val="00AB0F28"/>
    <w:rsid w:val="00AC2FE9"/>
    <w:rsid w:val="00AD2A37"/>
    <w:rsid w:val="00AD3323"/>
    <w:rsid w:val="00AE6D3F"/>
    <w:rsid w:val="00AE76E6"/>
    <w:rsid w:val="00AF669A"/>
    <w:rsid w:val="00B014FA"/>
    <w:rsid w:val="00B1341B"/>
    <w:rsid w:val="00B17D9C"/>
    <w:rsid w:val="00B23ACD"/>
    <w:rsid w:val="00B24AEC"/>
    <w:rsid w:val="00B337A1"/>
    <w:rsid w:val="00B35B27"/>
    <w:rsid w:val="00B418A7"/>
    <w:rsid w:val="00B53D0C"/>
    <w:rsid w:val="00B5685D"/>
    <w:rsid w:val="00B734C3"/>
    <w:rsid w:val="00B866D3"/>
    <w:rsid w:val="00B96B6B"/>
    <w:rsid w:val="00BB2E52"/>
    <w:rsid w:val="00BE64C2"/>
    <w:rsid w:val="00BF32D7"/>
    <w:rsid w:val="00BF5CB2"/>
    <w:rsid w:val="00C21CC1"/>
    <w:rsid w:val="00C22259"/>
    <w:rsid w:val="00C25366"/>
    <w:rsid w:val="00C30818"/>
    <w:rsid w:val="00C30F59"/>
    <w:rsid w:val="00C347FD"/>
    <w:rsid w:val="00C4055A"/>
    <w:rsid w:val="00C410F1"/>
    <w:rsid w:val="00C63505"/>
    <w:rsid w:val="00C64E94"/>
    <w:rsid w:val="00C805EC"/>
    <w:rsid w:val="00C87F42"/>
    <w:rsid w:val="00C91D24"/>
    <w:rsid w:val="00C945CC"/>
    <w:rsid w:val="00C97742"/>
    <w:rsid w:val="00CA5954"/>
    <w:rsid w:val="00CA75F6"/>
    <w:rsid w:val="00CB2054"/>
    <w:rsid w:val="00CB690F"/>
    <w:rsid w:val="00CE0057"/>
    <w:rsid w:val="00CE30ED"/>
    <w:rsid w:val="00D00A76"/>
    <w:rsid w:val="00D16113"/>
    <w:rsid w:val="00D166EC"/>
    <w:rsid w:val="00D2206A"/>
    <w:rsid w:val="00D30CE0"/>
    <w:rsid w:val="00D332EE"/>
    <w:rsid w:val="00D344A6"/>
    <w:rsid w:val="00D36A7A"/>
    <w:rsid w:val="00D4751C"/>
    <w:rsid w:val="00D50F1A"/>
    <w:rsid w:val="00D52582"/>
    <w:rsid w:val="00D6489F"/>
    <w:rsid w:val="00D66908"/>
    <w:rsid w:val="00D87FD0"/>
    <w:rsid w:val="00D96865"/>
    <w:rsid w:val="00DA2105"/>
    <w:rsid w:val="00DB7B84"/>
    <w:rsid w:val="00DD24EB"/>
    <w:rsid w:val="00DE4909"/>
    <w:rsid w:val="00DF6426"/>
    <w:rsid w:val="00E01DED"/>
    <w:rsid w:val="00E12413"/>
    <w:rsid w:val="00E13A1F"/>
    <w:rsid w:val="00E14AA5"/>
    <w:rsid w:val="00E16AA4"/>
    <w:rsid w:val="00E328B4"/>
    <w:rsid w:val="00E5183B"/>
    <w:rsid w:val="00E6409C"/>
    <w:rsid w:val="00E65F0B"/>
    <w:rsid w:val="00E73EC7"/>
    <w:rsid w:val="00E8337C"/>
    <w:rsid w:val="00E83C77"/>
    <w:rsid w:val="00E86285"/>
    <w:rsid w:val="00E946F2"/>
    <w:rsid w:val="00EB3BCC"/>
    <w:rsid w:val="00EC432B"/>
    <w:rsid w:val="00EC6D6B"/>
    <w:rsid w:val="00EF1C31"/>
    <w:rsid w:val="00EF2794"/>
    <w:rsid w:val="00EF4EF8"/>
    <w:rsid w:val="00EF5895"/>
    <w:rsid w:val="00EF7997"/>
    <w:rsid w:val="00F00613"/>
    <w:rsid w:val="00F01C6D"/>
    <w:rsid w:val="00F03867"/>
    <w:rsid w:val="00F13B65"/>
    <w:rsid w:val="00F15551"/>
    <w:rsid w:val="00F2214D"/>
    <w:rsid w:val="00F73C17"/>
    <w:rsid w:val="00F84CC5"/>
    <w:rsid w:val="00FA42C3"/>
    <w:rsid w:val="00FA7724"/>
    <w:rsid w:val="00FB059A"/>
    <w:rsid w:val="00FB16FE"/>
    <w:rsid w:val="00FC11C3"/>
    <w:rsid w:val="00FC64BB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65417C7"/>
  <w15:docId w15:val="{6A9832F7-69EB-4317-BE51-96376CBD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s-MX" w:eastAsia="es-ES" w:bidi="ar-SA"/>
      </w:rPr>
    </w:rPrDefault>
    <w:pPrDefault>
      <w:pPr>
        <w:spacing w:after="120"/>
        <w:ind w:left="312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144"/>
      <w:ind w:left="0" w:firstLine="0"/>
      <w:outlineLvl w:val="0"/>
    </w:pPr>
    <w:rPr>
      <w:rFonts w:ascii="Arial" w:eastAsia="Arial" w:hAnsi="Arial" w:cs="Arial"/>
      <w:b/>
      <w:color w:val="4F6228"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spacing w:before="200"/>
      <w:ind w:left="0" w:firstLine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00"/>
      <w:ind w:left="0" w:firstLine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/>
      <w:ind w:left="0" w:firstLine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/>
      <w:ind w:left="0" w:firstLine="0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pPr>
      <w:keepNext/>
      <w:keepLines/>
      <w:spacing w:before="200"/>
      <w:ind w:left="0" w:firstLine="0"/>
      <w:outlineLvl w:val="5"/>
    </w:pPr>
    <w:rPr>
      <w:rFonts w:ascii="Cambria" w:eastAsia="Cambria" w:hAnsi="Cambria" w:cs="Cambria"/>
      <w:i/>
      <w:color w:val="243F6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52A0"/>
    <w:pPr>
      <w:keepNext/>
      <w:keepLines/>
      <w:spacing w:before="4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52A0"/>
    <w:pPr>
      <w:keepNext/>
      <w:keepLines/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52A0"/>
    <w:pPr>
      <w:keepNext/>
      <w:keepLines/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spacing w:after="160"/>
    </w:pPr>
    <w:rPr>
      <w:b/>
      <w:color w:val="4F81BD"/>
      <w:sz w:val="32"/>
      <w:szCs w:val="32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AD2A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D2A37"/>
  </w:style>
  <w:style w:type="paragraph" w:styleId="Piedepgina">
    <w:name w:val="footer"/>
    <w:basedOn w:val="Normal"/>
    <w:link w:val="PiedepginaCar"/>
    <w:uiPriority w:val="99"/>
    <w:unhideWhenUsed/>
    <w:rsid w:val="00AD2A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A37"/>
  </w:style>
  <w:style w:type="character" w:customStyle="1" w:styleId="Ttulo7Car">
    <w:name w:val="Título 7 Car"/>
    <w:basedOn w:val="Fuentedeprrafopredeter"/>
    <w:link w:val="Ttulo7"/>
    <w:uiPriority w:val="9"/>
    <w:semiHidden/>
    <w:rsid w:val="007D52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52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52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link w:val="PrrafodelistaCar"/>
    <w:uiPriority w:val="34"/>
    <w:qFormat/>
    <w:rsid w:val="008F10DE"/>
    <w:pPr>
      <w:ind w:left="720"/>
      <w:contextualSpacing/>
    </w:pPr>
  </w:style>
  <w:style w:type="character" w:customStyle="1" w:styleId="shorttext">
    <w:name w:val="short_text"/>
    <w:basedOn w:val="Fuentedeprrafopredeter"/>
    <w:rsid w:val="00C91D24"/>
  </w:style>
  <w:style w:type="paragraph" w:customStyle="1" w:styleId="Default">
    <w:name w:val="Default"/>
    <w:rsid w:val="00D96865"/>
    <w:pPr>
      <w:autoSpaceDE w:val="0"/>
      <w:autoSpaceDN w:val="0"/>
      <w:adjustRightInd w:val="0"/>
      <w:spacing w:after="0"/>
      <w:ind w:left="0" w:firstLine="0"/>
    </w:pPr>
    <w:rPr>
      <w:rFonts w:ascii="Verdana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96B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757C4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7C4"/>
  </w:style>
  <w:style w:type="character" w:styleId="Refdenotaalpie">
    <w:name w:val="footnote reference"/>
    <w:basedOn w:val="Fuentedeprrafopredeter"/>
    <w:uiPriority w:val="99"/>
    <w:semiHidden/>
    <w:unhideWhenUsed/>
    <w:rsid w:val="000757C4"/>
    <w:rPr>
      <w:vertAlign w:val="superscript"/>
    </w:rPr>
  </w:style>
  <w:style w:type="paragraph" w:customStyle="1" w:styleId="Ttulo11">
    <w:name w:val="Título 11"/>
    <w:basedOn w:val="Normal"/>
    <w:rsid w:val="00AD3323"/>
    <w:pPr>
      <w:numPr>
        <w:numId w:val="13"/>
      </w:numPr>
    </w:pPr>
  </w:style>
  <w:style w:type="paragraph" w:customStyle="1" w:styleId="Ttulo21">
    <w:name w:val="Título 21"/>
    <w:basedOn w:val="Normal"/>
    <w:rsid w:val="00AD3323"/>
    <w:pPr>
      <w:numPr>
        <w:ilvl w:val="1"/>
        <w:numId w:val="13"/>
      </w:numPr>
    </w:pPr>
  </w:style>
  <w:style w:type="paragraph" w:customStyle="1" w:styleId="Ttulo31">
    <w:name w:val="Título 31"/>
    <w:basedOn w:val="Normal"/>
    <w:rsid w:val="00AD3323"/>
    <w:pPr>
      <w:numPr>
        <w:ilvl w:val="2"/>
        <w:numId w:val="13"/>
      </w:numPr>
    </w:pPr>
  </w:style>
  <w:style w:type="paragraph" w:customStyle="1" w:styleId="Ttulo41">
    <w:name w:val="Título 41"/>
    <w:basedOn w:val="Normal"/>
    <w:rsid w:val="00AD3323"/>
    <w:pPr>
      <w:numPr>
        <w:ilvl w:val="3"/>
        <w:numId w:val="13"/>
      </w:numPr>
    </w:pPr>
  </w:style>
  <w:style w:type="paragraph" w:customStyle="1" w:styleId="Ttulo51">
    <w:name w:val="Título 51"/>
    <w:basedOn w:val="Normal"/>
    <w:rsid w:val="00AD3323"/>
    <w:pPr>
      <w:numPr>
        <w:ilvl w:val="4"/>
        <w:numId w:val="13"/>
      </w:numPr>
    </w:pPr>
  </w:style>
  <w:style w:type="paragraph" w:customStyle="1" w:styleId="Ttulo61">
    <w:name w:val="Título 61"/>
    <w:basedOn w:val="Normal"/>
    <w:rsid w:val="00AD3323"/>
    <w:pPr>
      <w:numPr>
        <w:ilvl w:val="5"/>
        <w:numId w:val="13"/>
      </w:numPr>
    </w:pPr>
  </w:style>
  <w:style w:type="paragraph" w:customStyle="1" w:styleId="Ttulo71">
    <w:name w:val="Título 71"/>
    <w:basedOn w:val="Normal"/>
    <w:rsid w:val="00AD3323"/>
    <w:pPr>
      <w:numPr>
        <w:ilvl w:val="6"/>
        <w:numId w:val="13"/>
      </w:numPr>
    </w:pPr>
  </w:style>
  <w:style w:type="paragraph" w:customStyle="1" w:styleId="Ttulo81">
    <w:name w:val="Título 81"/>
    <w:basedOn w:val="Normal"/>
    <w:rsid w:val="00AD3323"/>
    <w:pPr>
      <w:numPr>
        <w:ilvl w:val="7"/>
        <w:numId w:val="13"/>
      </w:numPr>
    </w:pPr>
  </w:style>
  <w:style w:type="paragraph" w:customStyle="1" w:styleId="Ttulo91">
    <w:name w:val="Título 91"/>
    <w:basedOn w:val="Normal"/>
    <w:rsid w:val="00AD3323"/>
    <w:pPr>
      <w:numPr>
        <w:ilvl w:val="8"/>
        <w:numId w:val="13"/>
      </w:numPr>
    </w:pPr>
  </w:style>
  <w:style w:type="character" w:styleId="Hipervnculo">
    <w:name w:val="Hyperlink"/>
    <w:basedOn w:val="Fuentedeprrafopredeter"/>
    <w:uiPriority w:val="99"/>
    <w:unhideWhenUsed/>
    <w:rsid w:val="00E946F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46F2"/>
    <w:rPr>
      <w:color w:val="605E5C"/>
      <w:shd w:val="clear" w:color="auto" w:fill="E1DFDD"/>
    </w:rPr>
  </w:style>
  <w:style w:type="paragraph" w:customStyle="1" w:styleId="Estilo1">
    <w:name w:val="Estilo1"/>
    <w:basedOn w:val="Prrafodelista"/>
    <w:link w:val="Estilo1Car"/>
    <w:qFormat/>
    <w:rsid w:val="00365814"/>
    <w:pPr>
      <w:numPr>
        <w:numId w:val="36"/>
      </w:numPr>
      <w:autoSpaceDE w:val="0"/>
      <w:autoSpaceDN w:val="0"/>
      <w:adjustRightInd w:val="0"/>
      <w:spacing w:before="240" w:after="240"/>
      <w:ind w:left="567" w:hanging="567"/>
      <w:contextualSpacing w:val="0"/>
      <w:jc w:val="both"/>
    </w:pPr>
    <w:rPr>
      <w:rFonts w:ascii="Arial" w:hAnsi="Arial" w:cs="Arial"/>
      <w:b/>
      <w:bCs/>
      <w:color w:val="9BBB59" w:themeColor="accent3"/>
      <w:sz w:val="24"/>
      <w:szCs w:val="24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C2FE9"/>
  </w:style>
  <w:style w:type="character" w:customStyle="1" w:styleId="Estilo1Car">
    <w:name w:val="Estilo1 Car"/>
    <w:basedOn w:val="PrrafodelistaCar"/>
    <w:link w:val="Estilo1"/>
    <w:rsid w:val="00365814"/>
    <w:rPr>
      <w:rFonts w:ascii="Arial" w:hAnsi="Arial" w:cs="Arial"/>
      <w:b/>
      <w:bCs/>
      <w:color w:val="9BBB59" w:themeColor="accent3"/>
      <w:sz w:val="24"/>
      <w:szCs w:val="24"/>
      <w:lang w:val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0B55F0"/>
    <w:pPr>
      <w:spacing w:after="100"/>
      <w:ind w:left="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61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18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0D62B5"/>
    <w:pPr>
      <w:widowControl w:val="0"/>
      <w:autoSpaceDE w:val="0"/>
      <w:autoSpaceDN w:val="0"/>
      <w:spacing w:after="0"/>
      <w:ind w:left="113" w:firstLine="0"/>
      <w:jc w:val="both"/>
    </w:pPr>
    <w:rPr>
      <w:rFonts w:ascii="Arial" w:eastAsia="Arial" w:hAnsi="Arial" w:cs="Arial"/>
      <w:lang w:val="en-US" w:eastAsia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62B5"/>
    <w:rPr>
      <w:rFonts w:ascii="Arial" w:eastAsia="Arial" w:hAnsi="Arial" w:cs="Arial"/>
      <w:lang w:val="en-US" w:eastAsia="en-US" w:bidi="en-US"/>
    </w:rPr>
  </w:style>
  <w:style w:type="paragraph" w:styleId="Textodebloque">
    <w:name w:val="Block Text"/>
    <w:basedOn w:val="Normal"/>
    <w:semiHidden/>
    <w:rsid w:val="00A718C2"/>
    <w:pPr>
      <w:spacing w:after="0"/>
      <w:ind w:left="1985" w:right="1892" w:firstLine="0"/>
      <w:jc w:val="both"/>
    </w:pPr>
    <w:rPr>
      <w:rFonts w:ascii="Arial" w:eastAsia="Times New Roman" w:hAnsi="Arial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F020E-6342-DD44-A457-6AFB9542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Spp</dc:creator>
  <cp:lastModifiedBy>Encargada de Precios y Proyectos Normativos</cp:lastModifiedBy>
  <cp:revision>7</cp:revision>
  <cp:lastPrinted>2020-09-10T22:23:00Z</cp:lastPrinted>
  <dcterms:created xsi:type="dcterms:W3CDTF">2020-11-25T00:13:00Z</dcterms:created>
  <dcterms:modified xsi:type="dcterms:W3CDTF">2020-11-25T15:31:00Z</dcterms:modified>
</cp:coreProperties>
</file>